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D" w:rsidRPr="00E72730" w:rsidRDefault="004B7A2D" w:rsidP="00E72730">
      <w:pPr>
        <w:pStyle w:val="Heading4"/>
        <w:rPr>
          <w:rFonts w:cs="Arial"/>
          <w:i/>
          <w:iCs/>
          <w:sz w:val="24"/>
          <w:szCs w:val="24"/>
          <w:lang w:val="pl-PL"/>
        </w:rPr>
      </w:pPr>
      <w:r w:rsidRPr="00E72730">
        <w:rPr>
          <w:rFonts w:cs="Arial"/>
          <w:i/>
          <w:iCs/>
          <w:sz w:val="24"/>
          <w:szCs w:val="24"/>
          <w:lang w:val="pl-PL"/>
        </w:rPr>
        <w:t>Załącznik Nr 3 do zaproszenia</w:t>
      </w:r>
    </w:p>
    <w:p w:rsidR="004B7A2D" w:rsidRPr="00E72730" w:rsidRDefault="004B7A2D" w:rsidP="00E72730">
      <w:pPr>
        <w:ind w:left="3540"/>
        <w:rPr>
          <w:sz w:val="24"/>
          <w:szCs w:val="24"/>
        </w:rPr>
      </w:pPr>
      <w:r w:rsidRPr="0035470A">
        <w:t xml:space="preserve">                                                                                      </w:t>
      </w:r>
      <w:r w:rsidRPr="0035470A">
        <w:tab/>
      </w:r>
      <w:r w:rsidRPr="0035470A">
        <w:tab/>
      </w:r>
      <w:r w:rsidRPr="0035470A">
        <w:tab/>
        <w:t xml:space="preserve"> </w:t>
      </w:r>
      <w:r w:rsidRPr="00E72730">
        <w:rPr>
          <w:sz w:val="24"/>
          <w:szCs w:val="24"/>
        </w:rPr>
        <w:t>........................................</w:t>
      </w:r>
    </w:p>
    <w:p w:rsidR="004B7A2D" w:rsidRPr="00E72730" w:rsidRDefault="004B7A2D" w:rsidP="00E72730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  <w:t xml:space="preserve">        </w:t>
      </w:r>
      <w:r w:rsidRPr="00E72730">
        <w:rPr>
          <w:rFonts w:ascii="Arial" w:hAnsi="Arial" w:cs="Arial"/>
          <w:sz w:val="24"/>
          <w:szCs w:val="24"/>
        </w:rPr>
        <w:tab/>
      </w:r>
      <w:r w:rsidRPr="00E72730">
        <w:rPr>
          <w:rFonts w:ascii="Arial" w:hAnsi="Arial" w:cs="Arial"/>
          <w:sz w:val="24"/>
          <w:szCs w:val="24"/>
        </w:rPr>
        <w:tab/>
        <w:t xml:space="preserve"> miejscowość i data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...........................................</w:t>
      </w:r>
    </w:p>
    <w:p w:rsidR="004B7A2D" w:rsidRPr="00E72730" w:rsidRDefault="004B7A2D" w:rsidP="00E72730">
      <w:pPr>
        <w:ind w:firstLine="708"/>
        <w:rPr>
          <w:sz w:val="24"/>
          <w:szCs w:val="24"/>
        </w:rPr>
      </w:pPr>
      <w:r w:rsidRPr="00E72730">
        <w:rPr>
          <w:sz w:val="24"/>
          <w:szCs w:val="24"/>
        </w:rPr>
        <w:t>Wykonawca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   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jc w:val="right"/>
        <w:rPr>
          <w:b/>
          <w:bCs/>
          <w:i/>
          <w:iCs/>
          <w:sz w:val="24"/>
          <w:szCs w:val="24"/>
        </w:rPr>
      </w:pPr>
      <w:r w:rsidRPr="00E72730">
        <w:rPr>
          <w:b/>
          <w:bCs/>
          <w:i/>
          <w:iCs/>
          <w:sz w:val="24"/>
          <w:szCs w:val="24"/>
        </w:rPr>
        <w:t xml:space="preserve">OFERTA dla Wojewódzkiego Szpitala Zespolonego w Elblągu, </w:t>
      </w:r>
    </w:p>
    <w:p w:rsidR="004B7A2D" w:rsidRPr="00E72730" w:rsidRDefault="004B7A2D" w:rsidP="00E72730">
      <w:pPr>
        <w:jc w:val="right"/>
        <w:rPr>
          <w:b/>
          <w:bCs/>
          <w:i/>
          <w:iCs/>
          <w:sz w:val="24"/>
          <w:szCs w:val="24"/>
        </w:rPr>
      </w:pPr>
      <w:r w:rsidRPr="00E72730">
        <w:rPr>
          <w:b/>
          <w:bCs/>
          <w:i/>
          <w:iCs/>
          <w:sz w:val="24"/>
          <w:szCs w:val="24"/>
        </w:rPr>
        <w:t>ul. Królewiecka 146</w:t>
      </w:r>
    </w:p>
    <w:p w:rsidR="004B7A2D" w:rsidRPr="00E72730" w:rsidRDefault="004B7A2D" w:rsidP="00E72730">
      <w:pPr>
        <w:jc w:val="right"/>
        <w:rPr>
          <w:sz w:val="24"/>
          <w:szCs w:val="24"/>
        </w:rPr>
      </w:pPr>
      <w:r w:rsidRPr="00E72730">
        <w:rPr>
          <w:b/>
          <w:bCs/>
          <w:i/>
          <w:iCs/>
          <w:sz w:val="24"/>
          <w:szCs w:val="24"/>
        </w:rPr>
        <w:t xml:space="preserve">  </w:t>
      </w:r>
      <w:r w:rsidRPr="00E72730">
        <w:rPr>
          <w:b/>
          <w:bCs/>
          <w:i/>
          <w:iCs/>
          <w:sz w:val="24"/>
          <w:szCs w:val="24"/>
        </w:rPr>
        <w:tab/>
      </w:r>
      <w:r w:rsidRPr="00E72730">
        <w:rPr>
          <w:b/>
          <w:bCs/>
          <w:i/>
          <w:iCs/>
          <w:sz w:val="24"/>
          <w:szCs w:val="24"/>
        </w:rPr>
        <w:tab/>
      </w:r>
      <w:r w:rsidRPr="00E72730">
        <w:rPr>
          <w:b/>
          <w:bCs/>
          <w:i/>
          <w:iCs/>
          <w:sz w:val="24"/>
          <w:szCs w:val="24"/>
        </w:rPr>
        <w:tab/>
      </w:r>
    </w:p>
    <w:p w:rsidR="004B7A2D" w:rsidRPr="00E72730" w:rsidRDefault="004B7A2D" w:rsidP="00E72730">
      <w:pPr>
        <w:numPr>
          <w:ilvl w:val="0"/>
          <w:numId w:val="27"/>
        </w:numPr>
        <w:spacing w:before="0" w:line="240" w:lineRule="auto"/>
        <w:rPr>
          <w:b/>
          <w:bCs/>
          <w:sz w:val="24"/>
          <w:szCs w:val="24"/>
        </w:rPr>
      </w:pPr>
      <w:r w:rsidRPr="00E72730">
        <w:rPr>
          <w:b/>
          <w:bCs/>
          <w:sz w:val="24"/>
          <w:szCs w:val="24"/>
        </w:rPr>
        <w:t>Dane Wykonawcy :</w:t>
      </w:r>
    </w:p>
    <w:p w:rsidR="004B7A2D" w:rsidRPr="00E72730" w:rsidRDefault="004B7A2D" w:rsidP="00E72730">
      <w:pPr>
        <w:ind w:left="283" w:hanging="283"/>
        <w:rPr>
          <w:sz w:val="24"/>
          <w:szCs w:val="24"/>
        </w:rPr>
      </w:pPr>
      <w:r w:rsidRPr="00E72730">
        <w:rPr>
          <w:sz w:val="24"/>
          <w:szCs w:val="24"/>
        </w:rPr>
        <w:t xml:space="preserve">Pełna nazwa : 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 ....................................................................................................................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2. Osoba upoważniona do kontaktów z Zamawiającym  ( Imie i nazwisko, tel. ): 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>…………………………………….................................tel: .....................................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>3.Adres, województwo :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>4.Telefon/ faks</w:t>
      </w:r>
      <w:r w:rsidRPr="00E72730">
        <w:rPr>
          <w:sz w:val="24"/>
          <w:szCs w:val="24"/>
        </w:rPr>
        <w:tab/>
        <w:t>........................................................................................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5.Nazwa banku i nr konta bankowego </w:t>
      </w: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  <w:r w:rsidRPr="00E7273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  <w:r w:rsidRPr="00E72730">
        <w:rPr>
          <w:sz w:val="24"/>
          <w:szCs w:val="24"/>
        </w:rPr>
        <w:t>6. REGON ....................................</w:t>
      </w:r>
      <w:r w:rsidRPr="00E72730">
        <w:rPr>
          <w:sz w:val="24"/>
          <w:szCs w:val="24"/>
        </w:rPr>
        <w:tab/>
      </w:r>
      <w:r w:rsidRPr="00E72730">
        <w:rPr>
          <w:sz w:val="24"/>
          <w:szCs w:val="24"/>
        </w:rPr>
        <w:tab/>
        <w:t>NIP ........................................</w:t>
      </w: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</w:p>
    <w:p w:rsidR="004B7A2D" w:rsidRPr="00E72730" w:rsidRDefault="004B7A2D" w:rsidP="00E72730">
      <w:pPr>
        <w:numPr>
          <w:ilvl w:val="12"/>
          <w:numId w:val="0"/>
        </w:numPr>
        <w:rPr>
          <w:sz w:val="24"/>
          <w:szCs w:val="24"/>
        </w:rPr>
      </w:pPr>
      <w:r w:rsidRPr="00E72730">
        <w:rPr>
          <w:sz w:val="24"/>
          <w:szCs w:val="24"/>
        </w:rPr>
        <w:t>7. KRS / Nr ewidencyjny: ………………………….</w:t>
      </w:r>
    </w:p>
    <w:p w:rsidR="004B7A2D" w:rsidRPr="00E72730" w:rsidRDefault="004B7A2D" w:rsidP="00E72730">
      <w:pPr>
        <w:numPr>
          <w:ilvl w:val="0"/>
          <w:numId w:val="28"/>
        </w:numPr>
        <w:spacing w:before="0" w:line="240" w:lineRule="auto"/>
        <w:rPr>
          <w:b/>
          <w:bCs/>
          <w:sz w:val="24"/>
          <w:szCs w:val="24"/>
        </w:rPr>
      </w:pPr>
      <w:r w:rsidRPr="00E72730">
        <w:rPr>
          <w:b/>
          <w:bCs/>
          <w:sz w:val="24"/>
          <w:szCs w:val="24"/>
        </w:rPr>
        <w:t xml:space="preserve">Przedmiot oferty </w:t>
      </w:r>
    </w:p>
    <w:p w:rsidR="004B7A2D" w:rsidRPr="00E72730" w:rsidRDefault="004B7A2D" w:rsidP="00E72730">
      <w:pPr>
        <w:pStyle w:val="BodyTextIndent2"/>
        <w:tabs>
          <w:tab w:val="left" w:pos="0"/>
          <w:tab w:val="left" w:pos="42"/>
        </w:tabs>
        <w:spacing w:line="240" w:lineRule="auto"/>
        <w:ind w:left="28" w:right="-290" w:hanging="84"/>
        <w:rPr>
          <w:rFonts w:cs="Arial"/>
          <w:b/>
          <w:bCs/>
          <w:sz w:val="24"/>
          <w:szCs w:val="24"/>
        </w:rPr>
      </w:pPr>
      <w:r w:rsidRPr="00E72730">
        <w:rPr>
          <w:rFonts w:cs="Arial"/>
          <w:sz w:val="24"/>
          <w:szCs w:val="24"/>
        </w:rPr>
        <w:t xml:space="preserve"> oferta dotyczy postępowania do 30.000 euro w trybie art.4 pkt.8 ustawy z dnia 29 stycznia 2004r. Prawo Zamówień Publicznych ogłoszonego przez Wojewódzki Szpital Zespolony w Elblągu na</w:t>
      </w:r>
      <w:r w:rsidRPr="00E72730">
        <w:rPr>
          <w:rFonts w:cs="Arial"/>
          <w:b/>
          <w:bCs/>
          <w:sz w:val="24"/>
          <w:szCs w:val="24"/>
        </w:rPr>
        <w:t xml:space="preserve"> </w:t>
      </w:r>
      <w:r w:rsidRPr="00E72730">
        <w:rPr>
          <w:rFonts w:cs="Arial"/>
          <w:sz w:val="24"/>
          <w:szCs w:val="24"/>
        </w:rPr>
        <w:t>„</w:t>
      </w:r>
      <w:r w:rsidRPr="00E72730">
        <w:rPr>
          <w:rFonts w:cs="Arial"/>
          <w:b/>
          <w:bCs/>
          <w:sz w:val="24"/>
          <w:szCs w:val="24"/>
        </w:rPr>
        <w:t>Dostawę i montaż wewnętrznej stolarki drzwiowej aluminiowej miejsce wbudowania pomieszczenia na poziomie I piętra  budynku Łóżkowym „A”  WSZ w Elblągu przy ul. Królewieckiej 146”</w:t>
      </w:r>
    </w:p>
    <w:p w:rsidR="004B7A2D" w:rsidRPr="00E72730" w:rsidRDefault="004B7A2D" w:rsidP="00E72730">
      <w:pPr>
        <w:pStyle w:val="BodyText2"/>
        <w:spacing w:line="240" w:lineRule="auto"/>
        <w:jc w:val="both"/>
        <w:rPr>
          <w:rFonts w:cs="Arial"/>
          <w:sz w:val="24"/>
          <w:szCs w:val="24"/>
        </w:rPr>
      </w:pPr>
      <w:r w:rsidRPr="00E72730">
        <w:rPr>
          <w:rFonts w:cs="Arial"/>
          <w:sz w:val="24"/>
          <w:szCs w:val="24"/>
        </w:rPr>
        <w:t>Zakres oferty obejmuje wykonanie przedmiotu zamówienia zgodnie z wytycznymi Zamawiającego tj.: zgodnie z opisem przedmiotu zamówienia stanowiącym załącznik nr 1, zestawieniem stolarki drzwiowej aluminiowej załącznik nr 2, zgodnie z formularzem niniejszej oferty cenowej.</w:t>
      </w:r>
    </w:p>
    <w:p w:rsidR="004B7A2D" w:rsidRPr="00E72730" w:rsidRDefault="004B7A2D" w:rsidP="00E72730">
      <w:pPr>
        <w:jc w:val="both"/>
        <w:rPr>
          <w:sz w:val="24"/>
          <w:szCs w:val="24"/>
        </w:rPr>
      </w:pP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num" w:pos="360"/>
        </w:tabs>
        <w:spacing w:before="0" w:line="240" w:lineRule="auto"/>
        <w:ind w:left="360"/>
        <w:rPr>
          <w:sz w:val="24"/>
          <w:szCs w:val="24"/>
        </w:rPr>
      </w:pPr>
      <w:r w:rsidRPr="00E72730">
        <w:rPr>
          <w:sz w:val="24"/>
          <w:szCs w:val="24"/>
        </w:rPr>
        <w:t>Kalkulacja cenowa Wykonawcy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>Oferujemy wykonanie pełnego zakresu przedmiotu zamówienia za cenę:</w:t>
      </w:r>
    </w:p>
    <w:p w:rsidR="004B7A2D" w:rsidRPr="00E72730" w:rsidRDefault="004B7A2D" w:rsidP="00E72730">
      <w:pPr>
        <w:spacing w:line="360" w:lineRule="auto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netto:………………………………….zł</w:t>
      </w:r>
      <w:r w:rsidRPr="00E72730">
        <w:rPr>
          <w:sz w:val="24"/>
          <w:szCs w:val="24"/>
        </w:rPr>
        <w:tab/>
      </w:r>
    </w:p>
    <w:p w:rsidR="004B7A2D" w:rsidRPr="00E72730" w:rsidRDefault="004B7A2D" w:rsidP="00E72730">
      <w:pPr>
        <w:spacing w:line="360" w:lineRule="auto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(słownie:……………………………………………………………………………)</w:t>
      </w:r>
    </w:p>
    <w:p w:rsidR="004B7A2D" w:rsidRPr="00E72730" w:rsidRDefault="004B7A2D" w:rsidP="00E72730">
      <w:pPr>
        <w:spacing w:line="360" w:lineRule="auto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wysokość podatku VAT: ……………%</w:t>
      </w:r>
    </w:p>
    <w:p w:rsidR="004B7A2D" w:rsidRPr="00E72730" w:rsidRDefault="004B7A2D" w:rsidP="00E72730">
      <w:pPr>
        <w:spacing w:line="360" w:lineRule="auto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kwota podatku VAT:………………...zł</w:t>
      </w:r>
    </w:p>
    <w:p w:rsidR="004B7A2D" w:rsidRPr="00E72730" w:rsidRDefault="004B7A2D" w:rsidP="00E72730">
      <w:pPr>
        <w:pStyle w:val="Heading1"/>
        <w:keepNext w:val="0"/>
        <w:suppressAutoHyphens/>
        <w:autoSpaceDE/>
        <w:autoSpaceDN/>
        <w:spacing w:line="360" w:lineRule="auto"/>
        <w:rPr>
          <w:rFonts w:cs="Arial"/>
          <w:b w:val="0"/>
          <w:bCs w:val="0"/>
          <w:sz w:val="24"/>
          <w:szCs w:val="24"/>
        </w:rPr>
      </w:pPr>
      <w:r w:rsidRPr="00E72730">
        <w:rPr>
          <w:rFonts w:cs="Arial"/>
          <w:b w:val="0"/>
          <w:bCs w:val="0"/>
          <w:sz w:val="24"/>
          <w:szCs w:val="24"/>
        </w:rPr>
        <w:t>brutto:…...............................................zł</w:t>
      </w:r>
    </w:p>
    <w:p w:rsidR="004B7A2D" w:rsidRPr="00E72730" w:rsidRDefault="004B7A2D" w:rsidP="00E72730">
      <w:pPr>
        <w:pStyle w:val="Heading1"/>
        <w:keepNext w:val="0"/>
        <w:suppressAutoHyphens/>
        <w:autoSpaceDE/>
        <w:autoSpaceDN/>
        <w:spacing w:line="360" w:lineRule="auto"/>
        <w:rPr>
          <w:rFonts w:cs="Arial"/>
          <w:b w:val="0"/>
          <w:bCs w:val="0"/>
          <w:sz w:val="24"/>
          <w:szCs w:val="24"/>
        </w:rPr>
      </w:pPr>
      <w:r w:rsidRPr="00E72730">
        <w:rPr>
          <w:rFonts w:cs="Arial"/>
          <w:b w:val="0"/>
          <w:bCs w:val="0"/>
          <w:sz w:val="24"/>
          <w:szCs w:val="24"/>
        </w:rPr>
        <w:t>(słownie: ...................................................................................................................)</w:t>
      </w:r>
    </w:p>
    <w:p w:rsidR="004B7A2D" w:rsidRPr="00E72730" w:rsidRDefault="004B7A2D" w:rsidP="00276836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cs="Arial"/>
          <w:sz w:val="24"/>
          <w:szCs w:val="24"/>
        </w:rPr>
      </w:pPr>
      <w:r w:rsidRPr="00E72730">
        <w:rPr>
          <w:rFonts w:cs="Arial"/>
          <w:sz w:val="24"/>
          <w:szCs w:val="24"/>
        </w:rPr>
        <w:t>Oferowana cena obejmuje wszelkie koszty niezbędne do prawidłowej i pełnej realizacji przedmiotu zamówienia.</w:t>
      </w:r>
    </w:p>
    <w:p w:rsidR="004B7A2D" w:rsidRPr="00E72730" w:rsidRDefault="004B7A2D" w:rsidP="00276836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cs="Arial"/>
          <w:sz w:val="24"/>
          <w:szCs w:val="24"/>
        </w:rPr>
      </w:pPr>
      <w:r w:rsidRPr="00E72730">
        <w:rPr>
          <w:rFonts w:cs="Arial"/>
          <w:color w:val="000000"/>
          <w:sz w:val="24"/>
          <w:szCs w:val="24"/>
        </w:rPr>
        <w:t>Oferujemy wykonanie przedmiotu zamówienia sukcesywnie (z podziałem na etapy) w terminie ……….. dni roboczych (max. do dnia 31.07.2018r) od dnia podpisania zlecenia.</w:t>
      </w:r>
    </w:p>
    <w:p w:rsidR="004B7A2D" w:rsidRPr="00E72730" w:rsidRDefault="004B7A2D" w:rsidP="00276836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cs="Arial"/>
          <w:i/>
          <w:iCs/>
          <w:sz w:val="24"/>
          <w:szCs w:val="24"/>
        </w:rPr>
      </w:pPr>
      <w:r w:rsidRPr="00E72730">
        <w:rPr>
          <w:rFonts w:cs="Arial"/>
          <w:sz w:val="24"/>
          <w:szCs w:val="24"/>
        </w:rPr>
        <w:t>Za termin zakończenia realizacji zamówienia i tym samym termin wykonania zamówienia, rozumie się datę wbudowania ostatniego etapu stolarki drzwiowej w obiekcie szpitala co zostanie potwierdzone podpisaniem przez obie strony protokołu odbioru technicznego potwierdzającego zakończenie realizacji robót bez uwag; tym samym Zamawiający uzna, że przedmiot zamówienia został należycie wykonany</w:t>
      </w:r>
      <w:r w:rsidRPr="00E72730">
        <w:rPr>
          <w:rFonts w:cs="Arial"/>
          <w:i/>
          <w:iCs/>
          <w:sz w:val="24"/>
          <w:szCs w:val="24"/>
        </w:rPr>
        <w:t>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12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Oferujemy udzielić gwarancji na pełen zakres przedmiotu zamówienia -licząc od daty końcowego odbioru robót potwierdzonego protokołem odbioru technicznego zgodnie z wytycznymi opisu przedmiotu zamówienia:</w:t>
      </w:r>
    </w:p>
    <w:p w:rsidR="004B7A2D" w:rsidRPr="00E72730" w:rsidRDefault="004B7A2D" w:rsidP="00E72730">
      <w:pPr>
        <w:ind w:left="284"/>
        <w:rPr>
          <w:sz w:val="24"/>
          <w:szCs w:val="24"/>
        </w:rPr>
      </w:pPr>
      <w:r w:rsidRPr="00E72730">
        <w:rPr>
          <w:sz w:val="24"/>
          <w:szCs w:val="24"/>
        </w:rPr>
        <w:t>Na zrealizowany przedmiot zamówienia udzielamy 24 m-cy  gwarancji licząc od daty końcowego odbioru przedmiotu zamówienia przez Zamawiającego.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 xml:space="preserve">Oświadczamy, że zapoznaliśmy się z teścia zapytania ofertowego i warunkami zawartymi w dokumentacji związanej z przedmiotem zamówienia w tym z opisem przedmiotu zamówienia załącznik nr 1,zestawieniem stolarki drzwiowej załącznik nr 2 oraz że przyjmujemy je bez zastrzeżeń. </w:t>
      </w:r>
    </w:p>
    <w:p w:rsidR="004B7A2D" w:rsidRPr="00E72730" w:rsidRDefault="004B7A2D" w:rsidP="00E72730">
      <w:pPr>
        <w:pStyle w:val="BodyText3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spacing w:before="0"/>
        <w:ind w:left="360"/>
        <w:jc w:val="both"/>
        <w:rPr>
          <w:rFonts w:cs="Arial"/>
        </w:rPr>
      </w:pPr>
      <w:r w:rsidRPr="00E72730">
        <w:rPr>
          <w:rFonts w:cs="Arial"/>
        </w:rPr>
        <w:t>Oświadczamy, że w przypadku wybrania naszej oferty zobowiązujemy się do niezwłocznego przystąpienia do prac mających na celu wykonanie przedmiotu zamówienia w terminie zgodnie z treścią oferty.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Oświadczamy, że niniejsze zamówienie będzie zrealizowane zgodnie z obowiązującymi przepisami: polskimi normami, warunkami technicznymi oraz przepisami resortowymi i wiedzą techniczną.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 xml:space="preserve">Wszystkie zaproponowane w ofercie materiały będą fabrycznie nowe jak również dopuszczone do stosowania w obiektach użyteczności publicznej. Wszelkie niezbędne atesty, certyfikaty i aprobaty techniczne na materiały wbudowane w trakcie realizacji zamówienia złożę zostaną stronie Zamawiającego w dniu odbioru technicznego robót. 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 xml:space="preserve">Oświadczamy, że wszystkie warunki stawiane przez Zamawiającego dotyczące przedmiotu zamówienia zostały przez nas zaakceptowane i zobowiązujemy się w przypadku wyboru naszej oferty do ich realizacji w pełnym zakresie. 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Zobowiązujemy się do zakończenia robót obejmujących przedmiot zamówienia w ustalonym z Zamawiającym terminie..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Przyjmujemy warunki kar umownych określone w opisie przedmiotu zamówienia stanowiącym załącznik nr 1.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Przyjmujemy warunki płatności –</w:t>
      </w:r>
      <w:bookmarkStart w:id="0" w:name="_GoBack"/>
      <w:bookmarkEnd w:id="0"/>
      <w:r w:rsidRPr="00E72730">
        <w:rPr>
          <w:sz w:val="24"/>
          <w:szCs w:val="24"/>
        </w:rPr>
        <w:t>przelewem na konto Wykonawcy wskazane na fakturze w terminie …………dni kalendarzowych (min. 30 dni kalendarzowych )od daty podpisania bezusterkowego protokołu odbioru danego etapu robót będących przedmiotem zamówienia wraz z wystawieniem przez Wykonawcę faktury VAT.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Wysokość odsetek za nieterminowe płatności  - nie wyższe niż odsetki ustawowe w skali roku.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Odpowiedzialnym przedstawicielem Wykonawcy za nadzór nad realizacją przedmiotu zamówienia będzie: Kierownik Działu Technicznego - Szymon Ciesielski  nr. upr. bud. WAM/0061/OWOK/17 nr tel. 55 2395696.</w:t>
      </w:r>
    </w:p>
    <w:p w:rsidR="004B7A2D" w:rsidRPr="00E72730" w:rsidRDefault="004B7A2D" w:rsidP="00E72730">
      <w:pPr>
        <w:numPr>
          <w:ilvl w:val="0"/>
          <w:numId w:val="26"/>
        </w:numPr>
        <w:tabs>
          <w:tab w:val="clear" w:pos="720"/>
          <w:tab w:val="left" w:pos="-567"/>
          <w:tab w:val="num" w:pos="360"/>
        </w:tabs>
        <w:spacing w:before="80" w:line="240" w:lineRule="auto"/>
        <w:ind w:left="360"/>
        <w:jc w:val="both"/>
        <w:rPr>
          <w:sz w:val="24"/>
          <w:szCs w:val="24"/>
        </w:rPr>
      </w:pPr>
      <w:r w:rsidRPr="00E72730">
        <w:rPr>
          <w:sz w:val="24"/>
          <w:szCs w:val="24"/>
        </w:rPr>
        <w:t>W skład oferty wchodzą następujące dokumenty:</w:t>
      </w:r>
    </w:p>
    <w:p w:rsidR="004B7A2D" w:rsidRPr="00E72730" w:rsidRDefault="004B7A2D" w:rsidP="005E64EC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4"/>
          <w:szCs w:val="24"/>
        </w:rPr>
      </w:pPr>
      <w:r w:rsidRPr="00E72730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……………………………………………………………………………………………………….,</w:t>
      </w:r>
    </w:p>
    <w:p w:rsidR="004B7A2D" w:rsidRPr="00E72730" w:rsidRDefault="004B7A2D" w:rsidP="005E64EC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4"/>
          <w:szCs w:val="24"/>
        </w:rPr>
      </w:pPr>
      <w:r w:rsidRPr="00E72730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……………………………………………………………………………………………………….,</w:t>
      </w:r>
    </w:p>
    <w:p w:rsidR="004B7A2D" w:rsidRPr="00E72730" w:rsidRDefault="004B7A2D" w:rsidP="005E64EC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4"/>
          <w:szCs w:val="24"/>
        </w:rPr>
      </w:pPr>
      <w:r w:rsidRPr="00E72730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……………………………………………………………………………………………………….,</w:t>
      </w:r>
    </w:p>
    <w:p w:rsidR="004B7A2D" w:rsidRPr="00E72730" w:rsidRDefault="004B7A2D" w:rsidP="005E64EC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4"/>
          <w:szCs w:val="24"/>
        </w:rPr>
      </w:pPr>
      <w:r w:rsidRPr="00E72730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……………………………………………………………………………………………………….,</w:t>
      </w:r>
    </w:p>
    <w:p w:rsidR="004B7A2D" w:rsidRPr="00E72730" w:rsidRDefault="004B7A2D" w:rsidP="00E72730">
      <w:pPr>
        <w:rPr>
          <w:sz w:val="24"/>
          <w:szCs w:val="24"/>
        </w:rPr>
      </w:pPr>
    </w:p>
    <w:p w:rsidR="004B7A2D" w:rsidRPr="00E72730" w:rsidRDefault="004B7A2D" w:rsidP="00E72730">
      <w:pPr>
        <w:pStyle w:val="BodyText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spacing w:before="0"/>
        <w:ind w:left="360"/>
        <w:jc w:val="both"/>
        <w:rPr>
          <w:rFonts w:cs="Arial"/>
          <w:b w:val="0"/>
          <w:bCs w:val="0"/>
          <w:sz w:val="24"/>
          <w:szCs w:val="24"/>
        </w:rPr>
      </w:pPr>
      <w:r w:rsidRPr="00E72730">
        <w:rPr>
          <w:rFonts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  ( uwaga w numeracji proszę uwzględnić wszystkie załączone dokumenty )           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                                            </w:t>
      </w:r>
    </w:p>
    <w:p w:rsidR="004B7A2D" w:rsidRPr="00E72730" w:rsidRDefault="004B7A2D" w:rsidP="00E72730">
      <w:pPr>
        <w:pStyle w:val="BodyText3"/>
        <w:spacing w:after="20"/>
        <w:rPr>
          <w:rFonts w:cs="Arial"/>
          <w:lang w:eastAsia="ja-JP"/>
        </w:rPr>
      </w:pPr>
    </w:p>
    <w:p w:rsidR="004B7A2D" w:rsidRPr="00E72730" w:rsidRDefault="004B7A2D" w:rsidP="00E72730">
      <w:pPr>
        <w:pStyle w:val="BodyText3"/>
        <w:spacing w:after="20"/>
        <w:jc w:val="both"/>
        <w:rPr>
          <w:rFonts w:cs="Arial"/>
          <w:b/>
          <w:bCs/>
          <w:i/>
          <w:iCs/>
        </w:rPr>
      </w:pPr>
    </w:p>
    <w:p w:rsidR="004B7A2D" w:rsidRPr="00E72730" w:rsidRDefault="004B7A2D" w:rsidP="00E72730">
      <w:pPr>
        <w:pStyle w:val="BodyText3"/>
        <w:spacing w:after="20"/>
        <w:jc w:val="both"/>
        <w:rPr>
          <w:rFonts w:cs="Arial"/>
        </w:rPr>
      </w:pP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</w:t>
      </w:r>
    </w:p>
    <w:p w:rsidR="004B7A2D" w:rsidRPr="00E72730" w:rsidRDefault="004B7A2D" w:rsidP="00E72730">
      <w:pPr>
        <w:ind w:left="4956" w:firstLine="708"/>
        <w:jc w:val="both"/>
        <w:rPr>
          <w:sz w:val="24"/>
          <w:szCs w:val="24"/>
        </w:rPr>
      </w:pPr>
    </w:p>
    <w:p w:rsidR="004B7A2D" w:rsidRPr="00E72730" w:rsidRDefault="004B7A2D" w:rsidP="00E72730">
      <w:pPr>
        <w:jc w:val="both"/>
        <w:rPr>
          <w:b/>
          <w:bCs/>
          <w:sz w:val="24"/>
          <w:szCs w:val="24"/>
        </w:rPr>
      </w:pPr>
      <w:r w:rsidRPr="00E72730">
        <w:rPr>
          <w:b/>
          <w:bCs/>
          <w:sz w:val="24"/>
          <w:szCs w:val="24"/>
        </w:rPr>
        <w:t xml:space="preserve">UWAGA! </w:t>
      </w:r>
    </w:p>
    <w:p w:rsidR="004B7A2D" w:rsidRPr="00E72730" w:rsidRDefault="004B7A2D" w:rsidP="00E72730">
      <w:pPr>
        <w:jc w:val="both"/>
        <w:rPr>
          <w:b/>
          <w:bCs/>
          <w:sz w:val="24"/>
          <w:szCs w:val="24"/>
        </w:rPr>
      </w:pPr>
      <w:r w:rsidRPr="00E72730">
        <w:rPr>
          <w:b/>
          <w:bCs/>
          <w:sz w:val="24"/>
          <w:szCs w:val="24"/>
        </w:rPr>
        <w:t>* - niepotrzebne skreślić</w:t>
      </w:r>
    </w:p>
    <w:p w:rsidR="004B7A2D" w:rsidRPr="00E72730" w:rsidRDefault="004B7A2D" w:rsidP="00E72730">
      <w:pPr>
        <w:jc w:val="both"/>
        <w:rPr>
          <w:b/>
          <w:bCs/>
          <w:sz w:val="24"/>
          <w:szCs w:val="24"/>
        </w:rPr>
      </w:pPr>
      <w:r w:rsidRPr="00E72730">
        <w:rPr>
          <w:b/>
          <w:bCs/>
          <w:sz w:val="24"/>
          <w:szCs w:val="24"/>
        </w:rPr>
        <w:t xml:space="preserve">   </w:t>
      </w:r>
    </w:p>
    <w:p w:rsidR="004B7A2D" w:rsidRPr="00E72730" w:rsidRDefault="004B7A2D" w:rsidP="00E72730">
      <w:pPr>
        <w:ind w:left="4956" w:firstLine="708"/>
        <w:jc w:val="both"/>
        <w:rPr>
          <w:sz w:val="24"/>
          <w:szCs w:val="24"/>
        </w:rPr>
      </w:pPr>
    </w:p>
    <w:p w:rsidR="004B7A2D" w:rsidRPr="00E72730" w:rsidRDefault="004B7A2D" w:rsidP="00E72730">
      <w:pPr>
        <w:ind w:left="4956" w:firstLine="708"/>
        <w:jc w:val="both"/>
        <w:rPr>
          <w:sz w:val="24"/>
          <w:szCs w:val="24"/>
        </w:rPr>
      </w:pPr>
    </w:p>
    <w:p w:rsidR="004B7A2D" w:rsidRPr="00E72730" w:rsidRDefault="004B7A2D" w:rsidP="00E72730">
      <w:pPr>
        <w:ind w:left="4956" w:firstLine="708"/>
        <w:jc w:val="both"/>
        <w:rPr>
          <w:sz w:val="24"/>
          <w:szCs w:val="24"/>
        </w:rPr>
      </w:pPr>
      <w:r w:rsidRPr="00E72730">
        <w:rPr>
          <w:sz w:val="24"/>
          <w:szCs w:val="24"/>
        </w:rPr>
        <w:t xml:space="preserve">           ...........................................</w:t>
      </w:r>
    </w:p>
    <w:p w:rsidR="004B7A2D" w:rsidRPr="00E72730" w:rsidRDefault="004B7A2D" w:rsidP="00E72730">
      <w:pPr>
        <w:rPr>
          <w:sz w:val="24"/>
          <w:szCs w:val="24"/>
        </w:rPr>
      </w:pPr>
      <w:r w:rsidRPr="00E72730">
        <w:rPr>
          <w:sz w:val="24"/>
          <w:szCs w:val="24"/>
        </w:rPr>
        <w:t xml:space="preserve">                                                                         data i  podpis Wykonawcy</w:t>
      </w:r>
      <w:r w:rsidRPr="00E72730">
        <w:rPr>
          <w:sz w:val="24"/>
          <w:szCs w:val="24"/>
        </w:rPr>
        <w:tab/>
      </w:r>
      <w:r w:rsidRPr="00E72730">
        <w:rPr>
          <w:sz w:val="24"/>
          <w:szCs w:val="24"/>
        </w:rPr>
        <w:tab/>
      </w:r>
      <w:r w:rsidRPr="00E72730">
        <w:rPr>
          <w:sz w:val="24"/>
          <w:szCs w:val="24"/>
        </w:rPr>
        <w:tab/>
      </w:r>
      <w:r w:rsidRPr="00E72730">
        <w:rPr>
          <w:sz w:val="24"/>
          <w:szCs w:val="24"/>
        </w:rPr>
        <w:tab/>
      </w:r>
    </w:p>
    <w:sectPr w:rsidR="004B7A2D" w:rsidRPr="00E72730" w:rsidSect="00F17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2D" w:rsidRDefault="004B7A2D" w:rsidP="00F6169D">
      <w:pPr>
        <w:spacing w:line="240" w:lineRule="auto"/>
      </w:pPr>
      <w:r>
        <w:separator/>
      </w:r>
    </w:p>
  </w:endnote>
  <w:endnote w:type="continuationSeparator" w:id="1">
    <w:p w:rsidR="004B7A2D" w:rsidRDefault="004B7A2D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D" w:rsidRDefault="004B7A2D" w:rsidP="00174066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4B7A2D" w:rsidRPr="00746C1F" w:rsidRDefault="004B7A2D" w:rsidP="002241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2D" w:rsidRDefault="004B7A2D" w:rsidP="00F6169D">
      <w:pPr>
        <w:spacing w:line="240" w:lineRule="auto"/>
      </w:pPr>
      <w:r>
        <w:separator/>
      </w:r>
    </w:p>
  </w:footnote>
  <w:footnote w:type="continuationSeparator" w:id="1">
    <w:p w:rsidR="004B7A2D" w:rsidRDefault="004B7A2D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3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3248DA"/>
    <w:multiLevelType w:val="singleLevel"/>
    <w:tmpl w:val="52AC14E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9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1FD847B5"/>
    <w:multiLevelType w:val="hybridMultilevel"/>
    <w:tmpl w:val="BC9E7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317A5DEA"/>
    <w:multiLevelType w:val="singleLevel"/>
    <w:tmpl w:val="ABEC163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4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40F29"/>
    <w:multiLevelType w:val="singleLevel"/>
    <w:tmpl w:val="714E38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B06DBE"/>
    <w:multiLevelType w:val="hybridMultilevel"/>
    <w:tmpl w:val="391E96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B01"/>
    <w:multiLevelType w:val="hybridMultilevel"/>
    <w:tmpl w:val="26249AEA"/>
    <w:lvl w:ilvl="0" w:tplc="69986A4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9223A"/>
    <w:multiLevelType w:val="hybridMultilevel"/>
    <w:tmpl w:val="EA36B14E"/>
    <w:lvl w:ilvl="0" w:tplc="DCC4F7D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62C44F3C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3E976E4B"/>
    <w:multiLevelType w:val="hybridMultilevel"/>
    <w:tmpl w:val="FFBC7E5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D3D57"/>
    <w:multiLevelType w:val="hybridMultilevel"/>
    <w:tmpl w:val="DA4C4F3C"/>
    <w:lvl w:ilvl="0" w:tplc="B140671E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1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4F2574C0"/>
    <w:multiLevelType w:val="multilevel"/>
    <w:tmpl w:val="8C4C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51F18"/>
    <w:multiLevelType w:val="hybridMultilevel"/>
    <w:tmpl w:val="30B01E46"/>
    <w:lvl w:ilvl="0" w:tplc="FFFFFFFF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99874D3"/>
    <w:multiLevelType w:val="hybridMultilevel"/>
    <w:tmpl w:val="F99A4DBE"/>
    <w:lvl w:ilvl="0" w:tplc="EB665C3E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ACB6FB4"/>
    <w:multiLevelType w:val="hybridMultilevel"/>
    <w:tmpl w:val="A190B4D6"/>
    <w:lvl w:ilvl="0" w:tplc="CC5A1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E12770"/>
    <w:multiLevelType w:val="hybridMultilevel"/>
    <w:tmpl w:val="398659C2"/>
    <w:lvl w:ilvl="0" w:tplc="CC8CB59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05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1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03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6A0217AB"/>
    <w:multiLevelType w:val="hybridMultilevel"/>
    <w:tmpl w:val="A57AC7A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9971A7"/>
    <w:multiLevelType w:val="hybridMultilevel"/>
    <w:tmpl w:val="ED0C90C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3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9"/>
  </w:num>
  <w:num w:numId="5">
    <w:abstractNumId w:val="22"/>
  </w:num>
  <w:num w:numId="6">
    <w:abstractNumId w:val="31"/>
  </w:num>
  <w:num w:numId="7">
    <w:abstractNumId w:val="25"/>
  </w:num>
  <w:num w:numId="8">
    <w:abstractNumId w:val="16"/>
  </w:num>
  <w:num w:numId="9">
    <w:abstractNumId w:val="27"/>
  </w:num>
  <w:num w:numId="10">
    <w:abstractNumId w:val="23"/>
  </w:num>
  <w:num w:numId="11">
    <w:abstractNumId w:val="20"/>
  </w:num>
  <w:num w:numId="12">
    <w:abstractNumId w:val="24"/>
  </w:num>
  <w:num w:numId="13">
    <w:abstractNumId w:val="19"/>
  </w:num>
  <w:num w:numId="14">
    <w:abstractNumId w:val="33"/>
  </w:num>
  <w:num w:numId="15">
    <w:abstractNumId w:val="18"/>
  </w:num>
  <w:num w:numId="16">
    <w:abstractNumId w:val="32"/>
  </w:num>
  <w:num w:numId="17">
    <w:abstractNumId w:val="12"/>
  </w:num>
  <w:num w:numId="18">
    <w:abstractNumId w:val="11"/>
  </w:num>
  <w:num w:numId="19">
    <w:abstractNumId w:val="14"/>
  </w:num>
  <w:num w:numId="20">
    <w:abstractNumId w:val="26"/>
  </w:num>
  <w:num w:numId="21">
    <w:abstractNumId w:val="17"/>
  </w:num>
  <w:num w:numId="22">
    <w:abstractNumId w:val="28"/>
  </w:num>
  <w:num w:numId="23">
    <w:abstractNumId w:val="0"/>
  </w:num>
  <w:num w:numId="24">
    <w:abstractNumId w:val="30"/>
  </w:num>
  <w:num w:numId="25">
    <w:abstractNumId w:val="2"/>
  </w:num>
  <w:num w:numId="26">
    <w:abstractNumId w:val="10"/>
  </w:num>
  <w:num w:numId="27">
    <w:abstractNumId w:val="8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09B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5413"/>
    <w:rsid w:val="00056C35"/>
    <w:rsid w:val="000577C1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4232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2941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7A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20801"/>
    <w:rsid w:val="00220D78"/>
    <w:rsid w:val="002213C1"/>
    <w:rsid w:val="00221CC8"/>
    <w:rsid w:val="00221DAB"/>
    <w:rsid w:val="00223CA4"/>
    <w:rsid w:val="00223CE9"/>
    <w:rsid w:val="00223E6C"/>
    <w:rsid w:val="00224144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40E5"/>
    <w:rsid w:val="002358B7"/>
    <w:rsid w:val="00235D5B"/>
    <w:rsid w:val="002366E0"/>
    <w:rsid w:val="002378EC"/>
    <w:rsid w:val="00240E7C"/>
    <w:rsid w:val="00241D18"/>
    <w:rsid w:val="0024259F"/>
    <w:rsid w:val="00243640"/>
    <w:rsid w:val="0024410F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609BD"/>
    <w:rsid w:val="00261B75"/>
    <w:rsid w:val="0026320A"/>
    <w:rsid w:val="00265CF6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836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0D7C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4EA9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70A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D1B"/>
    <w:rsid w:val="00380802"/>
    <w:rsid w:val="00382B3B"/>
    <w:rsid w:val="00384DEA"/>
    <w:rsid w:val="0038577F"/>
    <w:rsid w:val="0038679D"/>
    <w:rsid w:val="00387222"/>
    <w:rsid w:val="00390DA8"/>
    <w:rsid w:val="003914D1"/>
    <w:rsid w:val="00391A6B"/>
    <w:rsid w:val="00392405"/>
    <w:rsid w:val="00392BBF"/>
    <w:rsid w:val="00393C6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4D8A"/>
    <w:rsid w:val="003E53B3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3E"/>
    <w:rsid w:val="004277D5"/>
    <w:rsid w:val="004300AF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6F41"/>
    <w:rsid w:val="004873F2"/>
    <w:rsid w:val="004909E8"/>
    <w:rsid w:val="00491A2D"/>
    <w:rsid w:val="00492609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46DB"/>
    <w:rsid w:val="004B5644"/>
    <w:rsid w:val="004B5A59"/>
    <w:rsid w:val="004B5B37"/>
    <w:rsid w:val="004B65A5"/>
    <w:rsid w:val="004B7A2D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50AF"/>
    <w:rsid w:val="004E5134"/>
    <w:rsid w:val="004E524A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24F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58C0"/>
    <w:rsid w:val="0053614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2AFF"/>
    <w:rsid w:val="00582D12"/>
    <w:rsid w:val="0058350F"/>
    <w:rsid w:val="00584A4A"/>
    <w:rsid w:val="005858D8"/>
    <w:rsid w:val="00585CF9"/>
    <w:rsid w:val="00586E65"/>
    <w:rsid w:val="005903C8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84"/>
    <w:rsid w:val="005C51A1"/>
    <w:rsid w:val="005C5629"/>
    <w:rsid w:val="005C67E3"/>
    <w:rsid w:val="005D0764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1B61"/>
    <w:rsid w:val="005E39AA"/>
    <w:rsid w:val="005E3EB3"/>
    <w:rsid w:val="005E5C43"/>
    <w:rsid w:val="005E64EC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11FB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0A36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A1F2D"/>
    <w:rsid w:val="006A23F6"/>
    <w:rsid w:val="006A26B2"/>
    <w:rsid w:val="006A3BDC"/>
    <w:rsid w:val="006A46A0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67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7E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D7EC3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3AE9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F2"/>
    <w:rsid w:val="00857EA8"/>
    <w:rsid w:val="00860586"/>
    <w:rsid w:val="00865316"/>
    <w:rsid w:val="008661C0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2410"/>
    <w:rsid w:val="008B3022"/>
    <w:rsid w:val="008B364C"/>
    <w:rsid w:val="008B4253"/>
    <w:rsid w:val="008B6349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A06"/>
    <w:rsid w:val="008F6345"/>
    <w:rsid w:val="00901068"/>
    <w:rsid w:val="00901144"/>
    <w:rsid w:val="009012A2"/>
    <w:rsid w:val="009013C0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1688D"/>
    <w:rsid w:val="00921EC9"/>
    <w:rsid w:val="00922620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4010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69C"/>
    <w:rsid w:val="00964504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2CA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3CD"/>
    <w:rsid w:val="00A06A70"/>
    <w:rsid w:val="00A07A59"/>
    <w:rsid w:val="00A10001"/>
    <w:rsid w:val="00A10732"/>
    <w:rsid w:val="00A10E1B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4E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63D8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6362"/>
    <w:rsid w:val="00B170D5"/>
    <w:rsid w:val="00B21AB5"/>
    <w:rsid w:val="00B235D6"/>
    <w:rsid w:val="00B26124"/>
    <w:rsid w:val="00B2730F"/>
    <w:rsid w:val="00B31157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6561"/>
    <w:rsid w:val="00B66EE7"/>
    <w:rsid w:val="00B71036"/>
    <w:rsid w:val="00B715EC"/>
    <w:rsid w:val="00B7220F"/>
    <w:rsid w:val="00B7282F"/>
    <w:rsid w:val="00B74A6A"/>
    <w:rsid w:val="00B7558B"/>
    <w:rsid w:val="00B761F6"/>
    <w:rsid w:val="00B80647"/>
    <w:rsid w:val="00B814F7"/>
    <w:rsid w:val="00B81A9F"/>
    <w:rsid w:val="00B8263B"/>
    <w:rsid w:val="00B82AAF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4E22"/>
    <w:rsid w:val="00B95609"/>
    <w:rsid w:val="00B9580C"/>
    <w:rsid w:val="00B96536"/>
    <w:rsid w:val="00B96E1A"/>
    <w:rsid w:val="00BA0422"/>
    <w:rsid w:val="00BA0A06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2257"/>
    <w:rsid w:val="00BE4B4C"/>
    <w:rsid w:val="00BE5032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4E5A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478D"/>
    <w:rsid w:val="00CC5C73"/>
    <w:rsid w:val="00CC6145"/>
    <w:rsid w:val="00CC7D17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B6D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C6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DF77AE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C6D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623E"/>
    <w:rsid w:val="00E46A2C"/>
    <w:rsid w:val="00E50222"/>
    <w:rsid w:val="00E50CDD"/>
    <w:rsid w:val="00E518C9"/>
    <w:rsid w:val="00E52BE8"/>
    <w:rsid w:val="00E52D3E"/>
    <w:rsid w:val="00E52EA1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2730"/>
    <w:rsid w:val="00E7332C"/>
    <w:rsid w:val="00E749EE"/>
    <w:rsid w:val="00E754B3"/>
    <w:rsid w:val="00E75FA9"/>
    <w:rsid w:val="00E76489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399B"/>
    <w:rsid w:val="00EC3C9D"/>
    <w:rsid w:val="00EC3F38"/>
    <w:rsid w:val="00EC4D4F"/>
    <w:rsid w:val="00EC786F"/>
    <w:rsid w:val="00ED030D"/>
    <w:rsid w:val="00ED1593"/>
    <w:rsid w:val="00ED2699"/>
    <w:rsid w:val="00ED2FC1"/>
    <w:rsid w:val="00ED4103"/>
    <w:rsid w:val="00ED45AC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06EA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20FD"/>
    <w:rsid w:val="00F72489"/>
    <w:rsid w:val="00F74155"/>
    <w:rsid w:val="00F74479"/>
    <w:rsid w:val="00F74DE5"/>
    <w:rsid w:val="00F74E43"/>
    <w:rsid w:val="00F754B1"/>
    <w:rsid w:val="00F75C42"/>
    <w:rsid w:val="00F7606D"/>
    <w:rsid w:val="00F7648D"/>
    <w:rsid w:val="00F76C03"/>
    <w:rsid w:val="00F80006"/>
    <w:rsid w:val="00F800E6"/>
    <w:rsid w:val="00F81A42"/>
    <w:rsid w:val="00F83C8F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3FD8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cs="Times New Roman"/>
      <w:b/>
      <w:bCs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aliases w:val="Znak14 Znak Znak,Znak14 Znak"/>
    <w:basedOn w:val="Normal"/>
    <w:link w:val="FooterChar"/>
    <w:uiPriority w:val="99"/>
    <w:rsid w:val="00F6169D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aliases w:val="Znak14 Znak Znak Char,Znak14 Znak Char"/>
    <w:basedOn w:val="DefaultParagraphFont"/>
    <w:link w:val="Footer"/>
    <w:uiPriority w:val="99"/>
    <w:semiHidden/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  <w:rPr>
      <w:rFonts w:cs="Times New Roman"/>
      <w:b/>
      <w:bCs/>
      <w:sz w:val="28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cs="Times New Roman"/>
      <w:sz w:val="22"/>
      <w:szCs w:val="22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rFonts w:ascii="Arial" w:eastAsia="Calibri" w:hAnsi="Arial"/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  <w:style w:type="paragraph" w:customStyle="1" w:styleId="ZnakZnakZnak">
    <w:name w:val="Znak Znak Znak"/>
    <w:basedOn w:val="Normal"/>
    <w:uiPriority w:val="99"/>
    <w:rsid w:val="0000309B"/>
    <w:pPr>
      <w:spacing w:before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845</Words>
  <Characters>5073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7</cp:revision>
  <cp:lastPrinted>2016-12-29T09:32:00Z</cp:lastPrinted>
  <dcterms:created xsi:type="dcterms:W3CDTF">2018-05-09T12:19:00Z</dcterms:created>
  <dcterms:modified xsi:type="dcterms:W3CDTF">2018-05-28T08:44:00Z</dcterms:modified>
</cp:coreProperties>
</file>