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E" w:rsidRPr="006A2111" w:rsidRDefault="008F18DE" w:rsidP="006A2111">
      <w:pPr>
        <w:pStyle w:val="Heading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3</w:t>
      </w:r>
      <w:r w:rsidRPr="006A2111">
        <w:rPr>
          <w:sz w:val="24"/>
          <w:szCs w:val="24"/>
          <w:lang w:val="pl-PL"/>
        </w:rPr>
        <w:t xml:space="preserve"> do zaproszenia</w:t>
      </w:r>
    </w:p>
    <w:p w:rsidR="008F18DE" w:rsidRDefault="008F18DE" w:rsidP="006A2111">
      <w:r>
        <w:t xml:space="preserve">                                                                                      </w:t>
      </w:r>
      <w:r>
        <w:tab/>
      </w:r>
      <w:r>
        <w:tab/>
      </w:r>
      <w:r>
        <w:tab/>
        <w:t xml:space="preserve"> ........................................</w:t>
      </w:r>
    </w:p>
    <w:p w:rsidR="008F18DE" w:rsidRDefault="008F18DE" w:rsidP="006A2111">
      <w:pPr>
        <w:pStyle w:val="Footer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    miejscowość i data</w:t>
      </w:r>
    </w:p>
    <w:p w:rsidR="008F18DE" w:rsidRDefault="008F18DE" w:rsidP="006A2111">
      <w:r>
        <w:t>.......................................</w:t>
      </w:r>
    </w:p>
    <w:p w:rsidR="008F18DE" w:rsidRDefault="008F18DE" w:rsidP="006A2111">
      <w:r>
        <w:t xml:space="preserve">          Wykonawca</w:t>
      </w:r>
    </w:p>
    <w:p w:rsidR="008F18DE" w:rsidRDefault="008F18DE" w:rsidP="006A2111">
      <w:pPr>
        <w:jc w:val="right"/>
      </w:pPr>
    </w:p>
    <w:p w:rsidR="008F18DE" w:rsidRDefault="008F18DE" w:rsidP="006A2111">
      <w:pPr>
        <w:rPr>
          <w:sz w:val="28"/>
          <w:szCs w:val="28"/>
        </w:rPr>
      </w:pPr>
    </w:p>
    <w:p w:rsidR="008F18DE" w:rsidRDefault="008F18DE" w:rsidP="006A21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OFERTA dla Wojewódzkiego Szpitala Zespolonego w Elblągu, </w:t>
      </w:r>
    </w:p>
    <w:p w:rsidR="008F18DE" w:rsidRDefault="008F18DE" w:rsidP="006A21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ul. Królewiecka 146</w:t>
      </w:r>
    </w:p>
    <w:p w:rsidR="008F18DE" w:rsidRDefault="008F18DE" w:rsidP="006A21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</w:t>
      </w:r>
    </w:p>
    <w:p w:rsidR="008F18DE" w:rsidRDefault="008F18DE" w:rsidP="006A2111">
      <w:pPr>
        <w:numPr>
          <w:ilvl w:val="0"/>
          <w:numId w:val="25"/>
        </w:numPr>
        <w:suppressAutoHyphens/>
        <w:spacing w:before="0" w:line="240" w:lineRule="auto"/>
        <w:rPr>
          <w:sz w:val="24"/>
          <w:szCs w:val="24"/>
        </w:rPr>
      </w:pPr>
      <w:r w:rsidRPr="006A2111">
        <w:rPr>
          <w:b/>
          <w:bCs/>
        </w:rPr>
        <w:t>Dane Wykonawcy</w:t>
      </w:r>
      <w:r>
        <w:t xml:space="preserve"> :</w:t>
      </w:r>
    </w:p>
    <w:p w:rsidR="008F18DE" w:rsidRDefault="008F18DE" w:rsidP="006A2111">
      <w:pPr>
        <w:numPr>
          <w:ilvl w:val="0"/>
          <w:numId w:val="26"/>
        </w:numPr>
        <w:suppressAutoHyphens/>
        <w:spacing w:before="0" w:line="240" w:lineRule="auto"/>
      </w:pPr>
      <w:r>
        <w:t xml:space="preserve">Pełna nazwa : </w:t>
      </w:r>
    </w:p>
    <w:p w:rsidR="008F18DE" w:rsidRDefault="008F18DE" w:rsidP="006A2111">
      <w:r>
        <w:t xml:space="preserve">    ....................................................................................................................</w:t>
      </w:r>
    </w:p>
    <w:p w:rsidR="008F18DE" w:rsidRDefault="008F18DE" w:rsidP="006A2111">
      <w:r>
        <w:t>2. Osoba upoważniona do kontaktów : ……………………………………..</w:t>
      </w:r>
    </w:p>
    <w:p w:rsidR="008F18DE" w:rsidRDefault="008F18DE" w:rsidP="006A2111">
      <w:r>
        <w:t>3.Adres, województwo :</w:t>
      </w:r>
    </w:p>
    <w:p w:rsidR="008F18DE" w:rsidRDefault="008F18DE" w:rsidP="006A2111">
      <w:r>
        <w:t xml:space="preserve">   ....................................................................................................................</w:t>
      </w:r>
    </w:p>
    <w:p w:rsidR="008F18DE" w:rsidRDefault="008F18DE" w:rsidP="006A2111">
      <w:r>
        <w:t>4.Telefon/ faks</w:t>
      </w:r>
    </w:p>
    <w:p w:rsidR="008F18DE" w:rsidRDefault="008F18DE" w:rsidP="006A2111">
      <w:r>
        <w:t xml:space="preserve">     ..................................................................................................................</w:t>
      </w:r>
    </w:p>
    <w:p w:rsidR="008F18DE" w:rsidRDefault="008F18DE" w:rsidP="006A2111">
      <w:r>
        <w:t xml:space="preserve">5.Nazwa banku i nr konta bankowego </w:t>
      </w:r>
    </w:p>
    <w:p w:rsidR="008F18DE" w:rsidRDefault="008F18DE" w:rsidP="006A2111">
      <w:r>
        <w:t>.......................................................................................................................</w:t>
      </w:r>
    </w:p>
    <w:p w:rsidR="008F18DE" w:rsidRDefault="008F18DE" w:rsidP="006A2111">
      <w:r>
        <w:t>6. REGON ....................................</w:t>
      </w:r>
      <w:r>
        <w:tab/>
      </w:r>
      <w:r>
        <w:tab/>
        <w:t>NIP ........................................</w:t>
      </w:r>
    </w:p>
    <w:p w:rsidR="008F18DE" w:rsidRDefault="008F18DE" w:rsidP="006A2111">
      <w:r>
        <w:t>7. KRS/Nr ewid.  : …………………………</w:t>
      </w:r>
    </w:p>
    <w:p w:rsidR="008F18DE" w:rsidRDefault="008F18DE" w:rsidP="006A2111"/>
    <w:p w:rsidR="008F18DE" w:rsidRPr="006A2111" w:rsidRDefault="008F18DE" w:rsidP="006A2111">
      <w:pPr>
        <w:numPr>
          <w:ilvl w:val="0"/>
          <w:numId w:val="27"/>
        </w:numPr>
        <w:suppressAutoHyphens/>
        <w:spacing w:before="0" w:line="240" w:lineRule="auto"/>
        <w:rPr>
          <w:b/>
          <w:bCs/>
        </w:rPr>
      </w:pPr>
      <w:r w:rsidRPr="006A2111">
        <w:rPr>
          <w:b/>
          <w:bCs/>
        </w:rPr>
        <w:t xml:space="preserve">Przedmiot oferty </w:t>
      </w:r>
    </w:p>
    <w:p w:rsidR="008F18DE" w:rsidRPr="007F64A5" w:rsidRDefault="008F18DE" w:rsidP="007F64A5">
      <w:pPr>
        <w:pStyle w:val="NormalWeb"/>
        <w:jc w:val="both"/>
        <w:rPr>
          <w:rFonts w:cs="Arial"/>
          <w:sz w:val="20"/>
          <w:szCs w:val="20"/>
        </w:rPr>
      </w:pPr>
      <w:r w:rsidRPr="007F64A5">
        <w:rPr>
          <w:rFonts w:cs="Arial"/>
        </w:rPr>
        <w:t>1</w:t>
      </w:r>
      <w:r w:rsidRPr="007F64A5">
        <w:rPr>
          <w:rFonts w:cs="Arial"/>
          <w:sz w:val="20"/>
          <w:szCs w:val="20"/>
        </w:rPr>
        <w:t xml:space="preserve">.Oferta dotyczy postępowania do 30.000 euro w trybie art.4 pkt.8 ustawy z dnia 29 stycznia 2004r. Prawo zamówień publicznych ogłoszonego przez Wojewódzki  Szpital Zespolony w Elblągu cenowej </w:t>
      </w:r>
      <w:r w:rsidRPr="007F64A5">
        <w:rPr>
          <w:rFonts w:cs="Arial"/>
          <w:b/>
          <w:bCs/>
          <w:sz w:val="20"/>
          <w:szCs w:val="20"/>
        </w:rPr>
        <w:t>na dostawę i montaż układów automatycznej regulacji kotła olejowo-gazowego Viessmann Turbomat RN-HD o wydajności 4 t/h pary, dopuszczalnym nadciśnieniu roboczym równym 13 bar oraz mocy cieplnej wynoszącej 2600 kW</w:t>
      </w:r>
      <w:r w:rsidRPr="007F64A5">
        <w:rPr>
          <w:rFonts w:cs="Arial"/>
          <w:sz w:val="20"/>
          <w:szCs w:val="20"/>
        </w:rPr>
        <w:t>. kocioł zainstalowany jest w hali kotłowej Wojewódzkiego Szpitala Zespolonego w Elblągu</w:t>
      </w:r>
      <w:r w:rsidRPr="007F64A5">
        <w:rPr>
          <w:rFonts w:cs="Arial"/>
          <w:b/>
          <w:bCs/>
          <w:sz w:val="20"/>
          <w:szCs w:val="20"/>
        </w:rPr>
        <w:t xml:space="preserve">, </w:t>
      </w:r>
      <w:r w:rsidRPr="007F64A5">
        <w:rPr>
          <w:rFonts w:cs="Arial"/>
          <w:sz w:val="20"/>
          <w:szCs w:val="20"/>
        </w:rPr>
        <w:t>gdzie opis przedmiotu zamówienia znajduje się w załączniku Nr 1 do zaproszenia</w:t>
      </w:r>
      <w:r w:rsidRPr="007F64A5">
        <w:rPr>
          <w:rFonts w:cs="Arial"/>
          <w:b/>
          <w:bCs/>
          <w:sz w:val="20"/>
          <w:szCs w:val="20"/>
        </w:rPr>
        <w:t>.</w:t>
      </w:r>
    </w:p>
    <w:p w:rsidR="008F18DE" w:rsidRPr="006A2111" w:rsidRDefault="008F18DE" w:rsidP="007F64A5">
      <w:pPr>
        <w:jc w:val="both"/>
      </w:pPr>
      <w:r>
        <w:t xml:space="preserve"> </w:t>
      </w:r>
      <w:r w:rsidRPr="006A2111">
        <w:t>Składamy następującą Ofertę na wykonanie przedmiotu niniejszego zamówienia</w:t>
      </w:r>
    </w:p>
    <w:p w:rsidR="008F18DE" w:rsidRPr="006A2111" w:rsidRDefault="008F18DE" w:rsidP="004B5B37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</w:pPr>
      <w:r w:rsidRPr="006A2111">
        <w:t>Oferujemy wykonanie pełnego zakresu przedmiotu zamówienia za cenę ustaloną zgodnie z wytycznymi Zamawiającego dotyczących</w:t>
      </w:r>
      <w:r>
        <w:t xml:space="preserve"> opisu</w:t>
      </w:r>
      <w:r w:rsidRPr="006A2111">
        <w:t xml:space="preserve"> przedmiotu zamówienia</w:t>
      </w:r>
      <w:r>
        <w:t xml:space="preserve"> (zał. nr 1 do zaproszenia)</w:t>
      </w:r>
      <w:r w:rsidRPr="006A2111">
        <w:t xml:space="preserve"> i załączonym </w:t>
      </w:r>
      <w:r>
        <w:t>drukiem oferty (zał. nr 3 do zaproszenia)</w:t>
      </w:r>
      <w:r w:rsidRPr="006A2111">
        <w:t xml:space="preserve"> </w:t>
      </w:r>
      <w:r>
        <w:t>.</w:t>
      </w:r>
    </w:p>
    <w:p w:rsidR="008F18DE" w:rsidRDefault="008F18DE" w:rsidP="0099675C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</w:pPr>
      <w:r w:rsidRPr="006A2111">
        <w:t>Łączna wartość oferty wynosi:</w:t>
      </w:r>
    </w:p>
    <w:p w:rsidR="008F18DE" w:rsidRPr="00760BBE" w:rsidRDefault="008F18DE" w:rsidP="00E35B54">
      <w:pPr>
        <w:spacing w:line="360" w:lineRule="auto"/>
        <w:jc w:val="both"/>
      </w:pPr>
      <w:r w:rsidRPr="00760BBE">
        <w:t>netto:………………………………….zł</w:t>
      </w:r>
      <w:r w:rsidRPr="00760BBE">
        <w:tab/>
      </w:r>
    </w:p>
    <w:p w:rsidR="008F18DE" w:rsidRPr="00760BBE" w:rsidRDefault="008F18DE" w:rsidP="00E35B54">
      <w:pPr>
        <w:spacing w:line="360" w:lineRule="auto"/>
        <w:jc w:val="both"/>
      </w:pPr>
      <w:r w:rsidRPr="00760BBE">
        <w:t>(słownie:……………………………………………………………………………)</w:t>
      </w:r>
    </w:p>
    <w:p w:rsidR="008F18DE" w:rsidRPr="00760BBE" w:rsidRDefault="008F18DE" w:rsidP="00E35B54">
      <w:pPr>
        <w:spacing w:line="360" w:lineRule="auto"/>
        <w:jc w:val="both"/>
      </w:pPr>
      <w:r w:rsidRPr="00760BBE">
        <w:t>wysokość podatku VAT: ……………%</w:t>
      </w:r>
    </w:p>
    <w:p w:rsidR="008F18DE" w:rsidRPr="00760BBE" w:rsidRDefault="008F18DE" w:rsidP="00E35B54">
      <w:pPr>
        <w:spacing w:line="360" w:lineRule="auto"/>
        <w:jc w:val="both"/>
      </w:pPr>
      <w:r w:rsidRPr="00760BBE">
        <w:t>kwota podatku VAT:………………...zł</w:t>
      </w:r>
    </w:p>
    <w:p w:rsidR="008F18DE" w:rsidRPr="00760BBE" w:rsidRDefault="008F18DE" w:rsidP="00E35B54">
      <w:pPr>
        <w:pStyle w:val="Heading1"/>
        <w:keepNext w:val="0"/>
        <w:suppressAutoHyphens/>
        <w:autoSpaceDE/>
        <w:autoSpaceDN/>
        <w:spacing w:before="0" w:line="360" w:lineRule="auto"/>
        <w:rPr>
          <w:rFonts w:ascii="Arial" w:hAnsi="Arial" w:cs="Arial"/>
          <w:b w:val="0"/>
          <w:bCs w:val="0"/>
        </w:rPr>
      </w:pPr>
      <w:r w:rsidRPr="00760BBE">
        <w:rPr>
          <w:rFonts w:ascii="Arial" w:hAnsi="Arial" w:cs="Arial"/>
          <w:b w:val="0"/>
          <w:bCs w:val="0"/>
        </w:rPr>
        <w:t>brutto:…...............................................zł</w:t>
      </w:r>
    </w:p>
    <w:p w:rsidR="008F18DE" w:rsidRPr="00760BBE" w:rsidRDefault="008F18DE" w:rsidP="00E35B54">
      <w:pPr>
        <w:pStyle w:val="Heading1"/>
        <w:keepNext w:val="0"/>
        <w:suppressAutoHyphens/>
        <w:autoSpaceDE/>
        <w:autoSpaceDN/>
        <w:spacing w:before="0" w:line="360" w:lineRule="auto"/>
        <w:rPr>
          <w:rFonts w:ascii="Arial" w:hAnsi="Arial" w:cs="Arial"/>
          <w:b w:val="0"/>
          <w:bCs w:val="0"/>
        </w:rPr>
      </w:pPr>
      <w:r w:rsidRPr="00760BBE">
        <w:rPr>
          <w:rFonts w:ascii="Arial" w:hAnsi="Arial" w:cs="Arial"/>
          <w:b w:val="0"/>
          <w:bCs w:val="0"/>
        </w:rPr>
        <w:t>(słownie: ...................................................................................................................)</w:t>
      </w:r>
    </w:p>
    <w:p w:rsidR="008F18DE" w:rsidRPr="00342822" w:rsidRDefault="008F18DE" w:rsidP="0099675C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>Oferowana cena obejmuje wszelkie koszty niezbędne do prawidłowej i pełnej realizacji przedmiotu zamówienia.</w:t>
      </w:r>
    </w:p>
    <w:p w:rsidR="008F18DE" w:rsidRPr="00342822" w:rsidRDefault="008F18DE" w:rsidP="00224144">
      <w:pPr>
        <w:ind w:left="284"/>
      </w:pPr>
      <w:r w:rsidRPr="00342822">
        <w:t>Oferujemy udzielić gwarancji na pełen zakres przedmiotu zamówienia - licząc od dat</w:t>
      </w:r>
      <w:r>
        <w:t xml:space="preserve">y końcowego odbioru </w:t>
      </w:r>
      <w:r w:rsidRPr="00342822">
        <w:t xml:space="preserve"> robót</w:t>
      </w:r>
      <w:r>
        <w:t xml:space="preserve">………………….miesiące </w:t>
      </w:r>
      <w:r w:rsidRPr="00342822">
        <w:t xml:space="preserve"> </w:t>
      </w:r>
      <w:r>
        <w:t xml:space="preserve">(min. 24 miesiące) </w:t>
      </w:r>
      <w:r w:rsidRPr="00342822">
        <w:t xml:space="preserve">zgodnie z wytycznymi </w:t>
      </w:r>
      <w:r>
        <w:t xml:space="preserve">opisu przedmiotu zamówienia (zał. nr 1 do zaproszenia). </w:t>
      </w:r>
    </w:p>
    <w:p w:rsidR="008F18DE" w:rsidRPr="00342822" w:rsidRDefault="008F18DE" w:rsidP="0035279A">
      <w:pPr>
        <w:pStyle w:val="BodyTextIndent2"/>
        <w:numPr>
          <w:ilvl w:val="0"/>
          <w:numId w:val="5"/>
        </w:numPr>
        <w:tabs>
          <w:tab w:val="left" w:pos="390"/>
        </w:tabs>
        <w:spacing w:beforeLines="60" w:line="280" w:lineRule="atLeast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 xml:space="preserve">Wysokość kar umownych za każdy dzień opóźnienia w wykonaniu przedmiotu zamówienia  wynosi 0,5% wartości brutto, zgodnie z wzorem umowy </w:t>
      </w:r>
    </w:p>
    <w:p w:rsidR="008F18DE" w:rsidRPr="00342822" w:rsidRDefault="008F18DE" w:rsidP="0035279A">
      <w:pPr>
        <w:pStyle w:val="BodyTextIndent2"/>
        <w:numPr>
          <w:ilvl w:val="0"/>
          <w:numId w:val="5"/>
        </w:numPr>
        <w:tabs>
          <w:tab w:val="left" w:pos="390"/>
        </w:tabs>
        <w:spacing w:beforeLines="60" w:line="280" w:lineRule="atLeast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>Oferujemy wykonanie przedmiotu zamówienia w okresie określonym w waru</w:t>
      </w:r>
      <w:r>
        <w:rPr>
          <w:rFonts w:ascii="Arial" w:hAnsi="Arial" w:cs="Arial"/>
          <w:sz w:val="20"/>
          <w:szCs w:val="20"/>
        </w:rPr>
        <w:t>nkach zamówienia i umowie, tj…………tygodni ( max.10</w:t>
      </w:r>
      <w:r w:rsidRPr="00342822">
        <w:rPr>
          <w:rFonts w:ascii="Arial" w:hAnsi="Arial" w:cs="Arial"/>
          <w:sz w:val="20"/>
          <w:szCs w:val="20"/>
        </w:rPr>
        <w:t xml:space="preserve"> tygodni</w:t>
      </w:r>
      <w:r>
        <w:rPr>
          <w:rFonts w:ascii="Arial" w:hAnsi="Arial" w:cs="Arial"/>
          <w:sz w:val="20"/>
          <w:szCs w:val="20"/>
        </w:rPr>
        <w:t>) licząc od złożenia zamówienia.</w:t>
      </w:r>
      <w:r w:rsidRPr="00342822">
        <w:rPr>
          <w:rFonts w:ascii="Arial" w:hAnsi="Arial" w:cs="Arial"/>
          <w:sz w:val="20"/>
          <w:szCs w:val="20"/>
        </w:rPr>
        <w:t>.</w:t>
      </w:r>
    </w:p>
    <w:p w:rsidR="008F18DE" w:rsidRPr="00342822" w:rsidRDefault="008F18DE" w:rsidP="00224144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 xml:space="preserve">Oświadczamy, że zapoznaliśmy się z warunkami zawartymi w dokumentacji związanej z przedmiotem zamówienia w tym z kryterium oceny </w:t>
      </w:r>
      <w:r>
        <w:t>ofert oraz załącznikami do zaproszenia</w:t>
      </w:r>
      <w:r w:rsidRPr="00342822">
        <w:t xml:space="preserve"> oraz że przyjmuje</w:t>
      </w:r>
      <w:r>
        <w:t>my</w:t>
      </w:r>
      <w:r w:rsidRPr="00342822">
        <w:t xml:space="preserve"> je bez zastrzeżeń. </w:t>
      </w:r>
    </w:p>
    <w:p w:rsidR="008F18DE" w:rsidRPr="00342822" w:rsidRDefault="008F18DE" w:rsidP="006D50C3">
      <w:pPr>
        <w:pStyle w:val="BodyText3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 xml:space="preserve">Oświadczamy, że w przypadku wybrania naszej oferty zobowiązujemy się do podpisania umowy </w:t>
      </w:r>
      <w:r>
        <w:rPr>
          <w:rFonts w:ascii="Arial" w:hAnsi="Arial" w:cs="Arial"/>
          <w:sz w:val="20"/>
          <w:szCs w:val="20"/>
        </w:rPr>
        <w:t xml:space="preserve">na </w:t>
      </w:r>
      <w:r w:rsidRPr="00342822">
        <w:rPr>
          <w:rFonts w:ascii="Arial" w:hAnsi="Arial" w:cs="Arial"/>
          <w:sz w:val="20"/>
          <w:szCs w:val="20"/>
        </w:rPr>
        <w:t>usługi zgodnie z treścią oferty.</w:t>
      </w:r>
    </w:p>
    <w:p w:rsidR="008F18DE" w:rsidRPr="00342822" w:rsidRDefault="008F18DE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Oświadczamy, że wzór warunków umowy został przez nas zaakceptowany i zobowiązujemy się w przypadku wyboru naszej oferty do zawarcia umowy na tych warunkach</w:t>
      </w:r>
      <w:r w:rsidRPr="00342822">
        <w:rPr>
          <w:color w:val="548DD4"/>
        </w:rPr>
        <w:t xml:space="preserve"> </w:t>
      </w:r>
      <w:r w:rsidRPr="00342822">
        <w:t>w miejscu i terminie wyznaczonym przez zamawiającego.</w:t>
      </w:r>
    </w:p>
    <w:p w:rsidR="008F18DE" w:rsidRPr="00342822" w:rsidRDefault="008F18DE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Zobowiązujemy się do zakończenia robót obejmujących przedmiot zamówienia w terminie umownym.</w:t>
      </w:r>
    </w:p>
    <w:p w:rsidR="008F18DE" w:rsidRPr="00342822" w:rsidRDefault="008F18DE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Przyjmujemy warunki płatności –przelewem na konto Wykonawcy wskazane na fakturze w terminie …………dni (min. 30 dni</w:t>
      </w:r>
      <w:r>
        <w:t xml:space="preserve"> kalendarzowych</w:t>
      </w:r>
      <w:r w:rsidRPr="00342822">
        <w:t>)</w:t>
      </w:r>
      <w:r w:rsidRPr="00342822">
        <w:rPr>
          <w:b/>
          <w:bCs/>
        </w:rPr>
        <w:t xml:space="preserve"> </w:t>
      </w:r>
      <w:r w:rsidRPr="00342822">
        <w:t>od daty podpisania bezusterkowego</w:t>
      </w:r>
      <w:r>
        <w:t xml:space="preserve"> końcowego</w:t>
      </w:r>
      <w:r w:rsidRPr="00342822">
        <w:t xml:space="preserve"> protokołu </w:t>
      </w:r>
      <w:r>
        <w:t>odbioru</w:t>
      </w:r>
      <w:r w:rsidRPr="00342822">
        <w:t xml:space="preserve"> i wystawieniem przez Wykonawcę</w:t>
      </w:r>
      <w:r w:rsidRPr="00342822">
        <w:rPr>
          <w:b/>
          <w:bCs/>
        </w:rPr>
        <w:t xml:space="preserve"> </w:t>
      </w:r>
      <w:r w:rsidRPr="00342822">
        <w:t>faktury VAT.</w:t>
      </w:r>
    </w:p>
    <w:p w:rsidR="008F18DE" w:rsidRPr="00342822" w:rsidRDefault="008F18DE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Wysokość odsetek za nieterminowe płatności  - nie wyższe niż odsetki ustawowe w skali roku.</w:t>
      </w:r>
    </w:p>
    <w:p w:rsidR="008F18DE" w:rsidRPr="00EA461D" w:rsidRDefault="008F18DE" w:rsidP="00E83716">
      <w:pPr>
        <w:pStyle w:val="BodyText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11.</w:t>
      </w:r>
      <w:r w:rsidRPr="00EA461D">
        <w:rPr>
          <w:rFonts w:ascii="Arial" w:hAnsi="Arial" w:cs="Arial"/>
          <w:b w:val="0"/>
          <w:bCs w:val="0"/>
          <w:sz w:val="20"/>
          <w:szCs w:val="20"/>
        </w:rPr>
        <w:t xml:space="preserve">Oferta została złożona łącznie na kolejnych ................................... stronach </w:t>
      </w:r>
    </w:p>
    <w:p w:rsidR="008F18DE" w:rsidRDefault="008F18DE" w:rsidP="0035279A">
      <w:pPr>
        <w:pStyle w:val="Default"/>
        <w:numPr>
          <w:ilvl w:val="0"/>
          <w:numId w:val="0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EA461D">
        <w:rPr>
          <w:rFonts w:ascii="Arial" w:hAnsi="Arial" w:cs="Arial"/>
          <w:sz w:val="20"/>
          <w:szCs w:val="20"/>
        </w:rPr>
        <w:t xml:space="preserve">   ( uwaga w numeracji proszę uwzględnić wszystkie załączone dokumenty )</w:t>
      </w:r>
      <w:r w:rsidRPr="00B34B17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8F18DE" w:rsidRDefault="008F18DE" w:rsidP="0035279A">
      <w:pPr>
        <w:pStyle w:val="Default"/>
        <w:numPr>
          <w:ilvl w:val="0"/>
          <w:numId w:val="0"/>
        </w:numPr>
        <w:spacing w:beforeLines="60" w:line="280" w:lineRule="atLeast"/>
        <w:ind w:left="2211" w:hanging="1531"/>
        <w:rPr>
          <w:rFonts w:ascii="Arial" w:hAnsi="Arial" w:cs="Arial"/>
          <w:color w:val="auto"/>
          <w:sz w:val="20"/>
          <w:szCs w:val="20"/>
        </w:rPr>
      </w:pPr>
    </w:p>
    <w:p w:rsidR="008F18DE" w:rsidRDefault="008F18DE" w:rsidP="0035279A">
      <w:pPr>
        <w:pStyle w:val="Default"/>
        <w:numPr>
          <w:ilvl w:val="0"/>
          <w:numId w:val="0"/>
        </w:numPr>
        <w:spacing w:beforeLines="60" w:line="280" w:lineRule="atLeast"/>
        <w:ind w:left="2211" w:hanging="1531"/>
        <w:rPr>
          <w:rFonts w:ascii="Arial" w:hAnsi="Arial" w:cs="Arial"/>
          <w:color w:val="auto"/>
          <w:sz w:val="20"/>
          <w:szCs w:val="20"/>
        </w:rPr>
      </w:pPr>
    </w:p>
    <w:p w:rsidR="008F18DE" w:rsidRDefault="008F18DE" w:rsidP="0035279A">
      <w:pPr>
        <w:pStyle w:val="Default"/>
        <w:numPr>
          <w:ilvl w:val="0"/>
          <w:numId w:val="0"/>
        </w:numPr>
        <w:spacing w:beforeLines="60" w:line="280" w:lineRule="atLeast"/>
        <w:ind w:left="2211" w:hanging="1531"/>
        <w:rPr>
          <w:rFonts w:ascii="Arial" w:hAnsi="Arial" w:cs="Arial"/>
          <w:color w:val="auto"/>
          <w:sz w:val="20"/>
          <w:szCs w:val="20"/>
        </w:rPr>
      </w:pPr>
    </w:p>
    <w:p w:rsidR="008F18DE" w:rsidRPr="00342822" w:rsidRDefault="008F18DE" w:rsidP="0035279A">
      <w:pPr>
        <w:pStyle w:val="Default"/>
        <w:numPr>
          <w:ilvl w:val="0"/>
          <w:numId w:val="0"/>
        </w:numPr>
        <w:spacing w:beforeLines="60" w:line="280" w:lineRule="atLeast"/>
        <w:ind w:left="2211" w:hanging="1531"/>
        <w:rPr>
          <w:rFonts w:ascii="Arial" w:hAnsi="Arial" w:cs="Arial"/>
          <w:color w:val="auto"/>
          <w:sz w:val="20"/>
          <w:szCs w:val="20"/>
        </w:rPr>
      </w:pPr>
    </w:p>
    <w:p w:rsidR="008F18DE" w:rsidRPr="00342822" w:rsidRDefault="008F18DE" w:rsidP="0035279A">
      <w:pPr>
        <w:pStyle w:val="Default"/>
        <w:numPr>
          <w:ilvl w:val="0"/>
          <w:numId w:val="0"/>
        </w:numPr>
        <w:spacing w:beforeLines="60" w:line="280" w:lineRule="atLeast"/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………………………………………………</w:t>
      </w:r>
    </w:p>
    <w:p w:rsidR="008F18DE" w:rsidRPr="00342822" w:rsidRDefault="008F18DE" w:rsidP="00342822">
      <w:pPr>
        <w:ind w:left="2832"/>
        <w:rPr>
          <w:i/>
          <w:iCs/>
        </w:rPr>
      </w:pPr>
      <w:r w:rsidRPr="00342822">
        <w:t xml:space="preserve"> </w:t>
      </w:r>
      <w:r>
        <w:t xml:space="preserve">                       data i podpis Wykonawcy</w:t>
      </w:r>
    </w:p>
    <w:p w:rsidR="008F18DE" w:rsidRPr="00342822" w:rsidRDefault="008F18DE" w:rsidP="00635247"/>
    <w:sectPr w:rsidR="008F18DE" w:rsidRPr="00342822" w:rsidSect="00F17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DE" w:rsidRDefault="008F18DE" w:rsidP="00F6169D">
      <w:pPr>
        <w:spacing w:line="240" w:lineRule="auto"/>
      </w:pPr>
      <w:r>
        <w:separator/>
      </w:r>
    </w:p>
  </w:endnote>
  <w:endnote w:type="continuationSeparator" w:id="1">
    <w:p w:rsidR="008F18DE" w:rsidRDefault="008F18DE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DE" w:rsidRDefault="008F18DE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8F18DE" w:rsidRPr="00746C1F" w:rsidRDefault="008F18DE" w:rsidP="0022414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DE" w:rsidRDefault="008F18DE" w:rsidP="00F6169D">
      <w:pPr>
        <w:spacing w:line="240" w:lineRule="auto"/>
      </w:pPr>
      <w:r>
        <w:separator/>
      </w:r>
    </w:p>
  </w:footnote>
  <w:footnote w:type="continuationSeparator" w:id="1">
    <w:p w:rsidR="008F18DE" w:rsidRDefault="008F18DE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</w:abstractNum>
  <w:abstractNum w:abstractNumId="4">
    <w:nsid w:val="00000011"/>
    <w:multiLevelType w:val="singleLevel"/>
    <w:tmpl w:val="F886AD88"/>
    <w:name w:val="WW8Num18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b/>
        <w:bCs/>
      </w:rPr>
    </w:lvl>
  </w:abstractNum>
  <w:abstractNum w:abstractNumId="5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9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9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F2574C0"/>
    <w:multiLevelType w:val="multilevel"/>
    <w:tmpl w:val="8C4C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1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27"/>
  </w:num>
  <w:num w:numId="5">
    <w:abstractNumId w:val="20"/>
  </w:num>
  <w:num w:numId="6">
    <w:abstractNumId w:val="29"/>
  </w:num>
  <w:num w:numId="7">
    <w:abstractNumId w:val="23"/>
  </w:num>
  <w:num w:numId="8">
    <w:abstractNumId w:val="14"/>
  </w:num>
  <w:num w:numId="9">
    <w:abstractNumId w:val="25"/>
  </w:num>
  <w:num w:numId="10">
    <w:abstractNumId w:val="21"/>
  </w:num>
  <w:num w:numId="11">
    <w:abstractNumId w:val="18"/>
  </w:num>
  <w:num w:numId="12">
    <w:abstractNumId w:val="22"/>
  </w:num>
  <w:num w:numId="13">
    <w:abstractNumId w:val="17"/>
  </w:num>
  <w:num w:numId="14">
    <w:abstractNumId w:val="31"/>
  </w:num>
  <w:num w:numId="15">
    <w:abstractNumId w:val="16"/>
  </w:num>
  <w:num w:numId="16">
    <w:abstractNumId w:val="30"/>
  </w:num>
  <w:num w:numId="17">
    <w:abstractNumId w:val="12"/>
  </w:num>
  <w:num w:numId="18">
    <w:abstractNumId w:val="11"/>
  </w:num>
  <w:num w:numId="19">
    <w:abstractNumId w:val="13"/>
  </w:num>
  <w:num w:numId="20">
    <w:abstractNumId w:val="24"/>
  </w:num>
  <w:num w:numId="21">
    <w:abstractNumId w:val="15"/>
  </w:num>
  <w:num w:numId="22">
    <w:abstractNumId w:val="26"/>
  </w:num>
  <w:num w:numId="23">
    <w:abstractNumId w:val="0"/>
  </w:num>
  <w:num w:numId="24">
    <w:abstractNumId w:val="28"/>
  </w:num>
  <w:num w:numId="25">
    <w:abstractNumId w:val="2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4EB"/>
    <w:rsid w:val="00020E58"/>
    <w:rsid w:val="000214DB"/>
    <w:rsid w:val="0002175D"/>
    <w:rsid w:val="000224F1"/>
    <w:rsid w:val="00023825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623D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311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4232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6059"/>
    <w:rsid w:val="00187C02"/>
    <w:rsid w:val="00191084"/>
    <w:rsid w:val="00192C71"/>
    <w:rsid w:val="0019467A"/>
    <w:rsid w:val="001958FC"/>
    <w:rsid w:val="00197192"/>
    <w:rsid w:val="0019741D"/>
    <w:rsid w:val="001A188B"/>
    <w:rsid w:val="001A21E8"/>
    <w:rsid w:val="001A536E"/>
    <w:rsid w:val="001A5CBD"/>
    <w:rsid w:val="001A5F97"/>
    <w:rsid w:val="001A6074"/>
    <w:rsid w:val="001A6839"/>
    <w:rsid w:val="001A78C7"/>
    <w:rsid w:val="001B0611"/>
    <w:rsid w:val="001B19B2"/>
    <w:rsid w:val="001B271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BF2"/>
    <w:rsid w:val="001D3C54"/>
    <w:rsid w:val="001D3F89"/>
    <w:rsid w:val="001D5394"/>
    <w:rsid w:val="001D5423"/>
    <w:rsid w:val="001D56E9"/>
    <w:rsid w:val="001D5F56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0850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20801"/>
    <w:rsid w:val="00220D78"/>
    <w:rsid w:val="002213C1"/>
    <w:rsid w:val="00221CC8"/>
    <w:rsid w:val="00221DAB"/>
    <w:rsid w:val="00223CA4"/>
    <w:rsid w:val="00223CE9"/>
    <w:rsid w:val="00223E6C"/>
    <w:rsid w:val="00224144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609BD"/>
    <w:rsid w:val="00261B75"/>
    <w:rsid w:val="0026320A"/>
    <w:rsid w:val="00265CF6"/>
    <w:rsid w:val="0026657A"/>
    <w:rsid w:val="0026692D"/>
    <w:rsid w:val="002714E8"/>
    <w:rsid w:val="002717D5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1742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2822"/>
    <w:rsid w:val="00343A2B"/>
    <w:rsid w:val="0034499E"/>
    <w:rsid w:val="00345F20"/>
    <w:rsid w:val="00346BBA"/>
    <w:rsid w:val="003471BB"/>
    <w:rsid w:val="00347E5E"/>
    <w:rsid w:val="0035279A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D1B"/>
    <w:rsid w:val="00380802"/>
    <w:rsid w:val="00382B3B"/>
    <w:rsid w:val="00384DEA"/>
    <w:rsid w:val="0038577F"/>
    <w:rsid w:val="0038679D"/>
    <w:rsid w:val="00387222"/>
    <w:rsid w:val="00390DA8"/>
    <w:rsid w:val="003914D1"/>
    <w:rsid w:val="00391A6B"/>
    <w:rsid w:val="00391FA2"/>
    <w:rsid w:val="00392405"/>
    <w:rsid w:val="00392BBF"/>
    <w:rsid w:val="00393C6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1F3E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7A55"/>
    <w:rsid w:val="003D0957"/>
    <w:rsid w:val="003D187D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198C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1C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609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50AF"/>
    <w:rsid w:val="004E5134"/>
    <w:rsid w:val="004E524A"/>
    <w:rsid w:val="004E7673"/>
    <w:rsid w:val="004F1205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D1A"/>
    <w:rsid w:val="00523EEE"/>
    <w:rsid w:val="00524C45"/>
    <w:rsid w:val="00524EC3"/>
    <w:rsid w:val="00524F8A"/>
    <w:rsid w:val="00532028"/>
    <w:rsid w:val="0053614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D4C"/>
    <w:rsid w:val="00576FEF"/>
    <w:rsid w:val="00580A83"/>
    <w:rsid w:val="00581249"/>
    <w:rsid w:val="00582AFF"/>
    <w:rsid w:val="00582D12"/>
    <w:rsid w:val="00584A4A"/>
    <w:rsid w:val="005858D8"/>
    <w:rsid w:val="00585CF9"/>
    <w:rsid w:val="00586E65"/>
    <w:rsid w:val="005903C8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84"/>
    <w:rsid w:val="005C51A1"/>
    <w:rsid w:val="005C5629"/>
    <w:rsid w:val="005C67E3"/>
    <w:rsid w:val="005D0764"/>
    <w:rsid w:val="005D1FDD"/>
    <w:rsid w:val="005D246C"/>
    <w:rsid w:val="005D28B8"/>
    <w:rsid w:val="005D2DF5"/>
    <w:rsid w:val="005D369D"/>
    <w:rsid w:val="005D476F"/>
    <w:rsid w:val="005D63C1"/>
    <w:rsid w:val="005E01B8"/>
    <w:rsid w:val="005E01D3"/>
    <w:rsid w:val="005E125E"/>
    <w:rsid w:val="005E39AA"/>
    <w:rsid w:val="005E3EB3"/>
    <w:rsid w:val="005E5C43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3C20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53D"/>
    <w:rsid w:val="00646BF8"/>
    <w:rsid w:val="00646DD5"/>
    <w:rsid w:val="0064787B"/>
    <w:rsid w:val="0064793D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6E65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A1F2D"/>
    <w:rsid w:val="006A2111"/>
    <w:rsid w:val="006A23F6"/>
    <w:rsid w:val="006A26B2"/>
    <w:rsid w:val="006A3BDC"/>
    <w:rsid w:val="006A46A0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436"/>
    <w:rsid w:val="006B369A"/>
    <w:rsid w:val="006B36FF"/>
    <w:rsid w:val="006B490F"/>
    <w:rsid w:val="006B4C80"/>
    <w:rsid w:val="006B4ED1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17AD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1203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0BBE"/>
    <w:rsid w:val="007624F3"/>
    <w:rsid w:val="00762E5A"/>
    <w:rsid w:val="00763F05"/>
    <w:rsid w:val="007646BC"/>
    <w:rsid w:val="007658CC"/>
    <w:rsid w:val="00765DC9"/>
    <w:rsid w:val="00766C83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4A5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2787"/>
    <w:rsid w:val="008544B2"/>
    <w:rsid w:val="00855865"/>
    <w:rsid w:val="00857847"/>
    <w:rsid w:val="00857AF2"/>
    <w:rsid w:val="00857EA8"/>
    <w:rsid w:val="00860586"/>
    <w:rsid w:val="00865316"/>
    <w:rsid w:val="00865D57"/>
    <w:rsid w:val="008661C0"/>
    <w:rsid w:val="0087117A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8DE"/>
    <w:rsid w:val="008F1C56"/>
    <w:rsid w:val="008F2526"/>
    <w:rsid w:val="008F2A06"/>
    <w:rsid w:val="008F6345"/>
    <w:rsid w:val="00901068"/>
    <w:rsid w:val="00901144"/>
    <w:rsid w:val="009012A2"/>
    <w:rsid w:val="009013C0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41C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69C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9F58A5"/>
    <w:rsid w:val="00A005F7"/>
    <w:rsid w:val="00A01023"/>
    <w:rsid w:val="00A01D89"/>
    <w:rsid w:val="00A03E52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0E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29F"/>
    <w:rsid w:val="00AF7BD4"/>
    <w:rsid w:val="00B00188"/>
    <w:rsid w:val="00B00794"/>
    <w:rsid w:val="00B00DA3"/>
    <w:rsid w:val="00B03646"/>
    <w:rsid w:val="00B03EE7"/>
    <w:rsid w:val="00B048F9"/>
    <w:rsid w:val="00B049C7"/>
    <w:rsid w:val="00B05B21"/>
    <w:rsid w:val="00B0607A"/>
    <w:rsid w:val="00B07464"/>
    <w:rsid w:val="00B07C71"/>
    <w:rsid w:val="00B115AB"/>
    <w:rsid w:val="00B13341"/>
    <w:rsid w:val="00B16362"/>
    <w:rsid w:val="00B170D5"/>
    <w:rsid w:val="00B21AB5"/>
    <w:rsid w:val="00B21AF0"/>
    <w:rsid w:val="00B235D6"/>
    <w:rsid w:val="00B26124"/>
    <w:rsid w:val="00B2730F"/>
    <w:rsid w:val="00B31157"/>
    <w:rsid w:val="00B34853"/>
    <w:rsid w:val="00B34B17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55F34"/>
    <w:rsid w:val="00B6161E"/>
    <w:rsid w:val="00B61792"/>
    <w:rsid w:val="00B61999"/>
    <w:rsid w:val="00B61A6E"/>
    <w:rsid w:val="00B632F9"/>
    <w:rsid w:val="00B6480B"/>
    <w:rsid w:val="00B66561"/>
    <w:rsid w:val="00B66BB6"/>
    <w:rsid w:val="00B66EE7"/>
    <w:rsid w:val="00B71036"/>
    <w:rsid w:val="00B715EC"/>
    <w:rsid w:val="00B7220F"/>
    <w:rsid w:val="00B7282F"/>
    <w:rsid w:val="00B74A6A"/>
    <w:rsid w:val="00B74A95"/>
    <w:rsid w:val="00B7558B"/>
    <w:rsid w:val="00B761F6"/>
    <w:rsid w:val="00B814F7"/>
    <w:rsid w:val="00B81A9F"/>
    <w:rsid w:val="00B8263B"/>
    <w:rsid w:val="00B82AAF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4E22"/>
    <w:rsid w:val="00B95609"/>
    <w:rsid w:val="00B9580C"/>
    <w:rsid w:val="00B96536"/>
    <w:rsid w:val="00B96E1A"/>
    <w:rsid w:val="00BA0422"/>
    <w:rsid w:val="00BA0A06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2257"/>
    <w:rsid w:val="00BE4B4C"/>
    <w:rsid w:val="00BE5032"/>
    <w:rsid w:val="00BE6DA3"/>
    <w:rsid w:val="00BE6FD3"/>
    <w:rsid w:val="00BE7211"/>
    <w:rsid w:val="00BF0AA9"/>
    <w:rsid w:val="00BF0AB3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3371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09D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4B2F"/>
    <w:rsid w:val="00CB5789"/>
    <w:rsid w:val="00CB5EC4"/>
    <w:rsid w:val="00CB740A"/>
    <w:rsid w:val="00CC01C4"/>
    <w:rsid w:val="00CC0257"/>
    <w:rsid w:val="00CC0682"/>
    <w:rsid w:val="00CC14D6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24F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72E5"/>
    <w:rsid w:val="00E20776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3716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461D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399B"/>
    <w:rsid w:val="00EC3C9D"/>
    <w:rsid w:val="00EC3F38"/>
    <w:rsid w:val="00EC4D4F"/>
    <w:rsid w:val="00EC786F"/>
    <w:rsid w:val="00ED030D"/>
    <w:rsid w:val="00ED1593"/>
    <w:rsid w:val="00ED2699"/>
    <w:rsid w:val="00ED2FC1"/>
    <w:rsid w:val="00ED4103"/>
    <w:rsid w:val="00ED45AC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96C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link w:val="CharChar3ZnakZnakCharCharZnakZnakCharCharZnakZnakZnakZnakZnakZnakZnakZnakZnakZnakZnakZnak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  <w:style w:type="paragraph" w:customStyle="1" w:styleId="ZnakZnak">
    <w:name w:val="Znak Znak"/>
    <w:basedOn w:val="Normal"/>
    <w:uiPriority w:val="99"/>
    <w:rsid w:val="00E83716"/>
    <w:pPr>
      <w:spacing w:before="0" w:line="240" w:lineRule="auto"/>
    </w:pPr>
    <w:rPr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F64A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CharChar3ZnakZnakCharCharZnakZnakCharCharZnakZnakZnakZnakZnakZnakZnakZnakZnakZnakZnakZnak">
    <w:name w:val="Char Char3 Znak Znak Char Char Znak Znak Char Char Znak Znak Znak Znak Znak Znak Znak Znak Znak Znak Znak Znak"/>
    <w:basedOn w:val="Normal"/>
    <w:link w:val="DefaultParagraphFont"/>
    <w:uiPriority w:val="99"/>
    <w:rsid w:val="007F64A5"/>
    <w:pPr>
      <w:spacing w:before="0" w:line="240" w:lineRule="auto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2</Pages>
  <Words>606</Words>
  <Characters>3642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14</cp:revision>
  <cp:lastPrinted>2016-12-29T09:32:00Z</cp:lastPrinted>
  <dcterms:created xsi:type="dcterms:W3CDTF">2017-08-09T10:53:00Z</dcterms:created>
  <dcterms:modified xsi:type="dcterms:W3CDTF">2018-06-14T07:06:00Z</dcterms:modified>
</cp:coreProperties>
</file>