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25" w:rsidRPr="006A2111" w:rsidRDefault="00023825" w:rsidP="006A2111">
      <w:pPr>
        <w:pStyle w:val="Heading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Załącznik Nr 1</w:t>
      </w:r>
      <w:r w:rsidRPr="006A2111">
        <w:rPr>
          <w:sz w:val="24"/>
          <w:szCs w:val="24"/>
          <w:lang w:val="pl-PL"/>
        </w:rPr>
        <w:t xml:space="preserve"> do zaproszenia</w:t>
      </w:r>
    </w:p>
    <w:p w:rsidR="00023825" w:rsidRDefault="00023825" w:rsidP="006A2111">
      <w:r>
        <w:t xml:space="preserve">                                                                                      </w:t>
      </w:r>
      <w:r>
        <w:tab/>
      </w:r>
      <w:r>
        <w:tab/>
      </w:r>
      <w:r>
        <w:tab/>
        <w:t xml:space="preserve"> ........................................</w:t>
      </w:r>
    </w:p>
    <w:p w:rsidR="00023825" w:rsidRDefault="00023825" w:rsidP="006A2111">
      <w:pPr>
        <w:pStyle w:val="Footer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  <w:t xml:space="preserve">        miejscowość i data</w:t>
      </w:r>
    </w:p>
    <w:p w:rsidR="00023825" w:rsidRDefault="00023825" w:rsidP="006A2111">
      <w:r>
        <w:t>.......................................</w:t>
      </w:r>
    </w:p>
    <w:p w:rsidR="00023825" w:rsidRDefault="00023825" w:rsidP="006A2111">
      <w:r>
        <w:t xml:space="preserve">          Wykonawca</w:t>
      </w:r>
    </w:p>
    <w:p w:rsidR="00023825" w:rsidRDefault="00023825" w:rsidP="006A2111">
      <w:pPr>
        <w:jc w:val="right"/>
      </w:pPr>
    </w:p>
    <w:p w:rsidR="00023825" w:rsidRDefault="00023825" w:rsidP="006A2111">
      <w:pPr>
        <w:rPr>
          <w:sz w:val="28"/>
          <w:szCs w:val="28"/>
        </w:rPr>
      </w:pPr>
    </w:p>
    <w:p w:rsidR="00023825" w:rsidRDefault="00023825" w:rsidP="006A2111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OFERTA dla Wojewódzkiego Szpitala Zespolonego w Elblągu, </w:t>
      </w:r>
    </w:p>
    <w:p w:rsidR="00023825" w:rsidRDefault="00023825" w:rsidP="006A2111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ul. Królewiecka 146</w:t>
      </w:r>
    </w:p>
    <w:p w:rsidR="00023825" w:rsidRDefault="00023825" w:rsidP="006A2111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</w:t>
      </w:r>
    </w:p>
    <w:p w:rsidR="00023825" w:rsidRDefault="00023825" w:rsidP="006A2111">
      <w:pPr>
        <w:numPr>
          <w:ilvl w:val="0"/>
          <w:numId w:val="25"/>
        </w:numPr>
        <w:suppressAutoHyphens/>
        <w:spacing w:before="0" w:line="240" w:lineRule="auto"/>
        <w:rPr>
          <w:sz w:val="24"/>
          <w:szCs w:val="24"/>
        </w:rPr>
      </w:pPr>
      <w:r w:rsidRPr="006A2111">
        <w:rPr>
          <w:b/>
          <w:bCs/>
        </w:rPr>
        <w:t>Dane Wykonawcy</w:t>
      </w:r>
      <w:r>
        <w:t xml:space="preserve"> :</w:t>
      </w:r>
    </w:p>
    <w:p w:rsidR="00023825" w:rsidRDefault="00023825" w:rsidP="006A2111">
      <w:pPr>
        <w:numPr>
          <w:ilvl w:val="0"/>
          <w:numId w:val="26"/>
        </w:numPr>
        <w:suppressAutoHyphens/>
        <w:spacing w:before="0" w:line="240" w:lineRule="auto"/>
      </w:pPr>
      <w:r>
        <w:t xml:space="preserve">Pełna nazwa : </w:t>
      </w:r>
    </w:p>
    <w:p w:rsidR="00023825" w:rsidRDefault="00023825" w:rsidP="006A2111">
      <w:r>
        <w:t xml:space="preserve">    ....................................................................................................................</w:t>
      </w:r>
    </w:p>
    <w:p w:rsidR="00023825" w:rsidRDefault="00023825" w:rsidP="006A2111">
      <w:r>
        <w:t>2. Osoba upoważniona do kontaktów : ……………………………………..</w:t>
      </w:r>
    </w:p>
    <w:p w:rsidR="00023825" w:rsidRDefault="00023825" w:rsidP="006A2111">
      <w:r>
        <w:t>3.Adres, województwo :</w:t>
      </w:r>
    </w:p>
    <w:p w:rsidR="00023825" w:rsidRDefault="00023825" w:rsidP="006A2111">
      <w:r>
        <w:t xml:space="preserve">   ....................................................................................................................</w:t>
      </w:r>
    </w:p>
    <w:p w:rsidR="00023825" w:rsidRDefault="00023825" w:rsidP="006A2111">
      <w:r>
        <w:t>4.Telefon/ faks</w:t>
      </w:r>
    </w:p>
    <w:p w:rsidR="00023825" w:rsidRDefault="00023825" w:rsidP="006A2111">
      <w:r>
        <w:t xml:space="preserve">     ..................................................................................................................</w:t>
      </w:r>
    </w:p>
    <w:p w:rsidR="00023825" w:rsidRDefault="00023825" w:rsidP="006A2111">
      <w:r>
        <w:t xml:space="preserve">5.Nazwa banku i nr konta bankowego </w:t>
      </w:r>
    </w:p>
    <w:p w:rsidR="00023825" w:rsidRDefault="00023825" w:rsidP="006A2111">
      <w:r>
        <w:t>.......................................................................................................................</w:t>
      </w:r>
    </w:p>
    <w:p w:rsidR="00023825" w:rsidRDefault="00023825" w:rsidP="006A2111">
      <w:r>
        <w:t>6. REGON ....................................</w:t>
      </w:r>
      <w:r>
        <w:tab/>
      </w:r>
      <w:r>
        <w:tab/>
        <w:t>NIP ........................................</w:t>
      </w:r>
    </w:p>
    <w:p w:rsidR="00023825" w:rsidRDefault="00023825" w:rsidP="006A2111">
      <w:r>
        <w:t>7. KRS/Nr ewid.  : …………………………</w:t>
      </w:r>
    </w:p>
    <w:p w:rsidR="00023825" w:rsidRDefault="00023825" w:rsidP="006A2111"/>
    <w:p w:rsidR="00023825" w:rsidRPr="006A2111" w:rsidRDefault="00023825" w:rsidP="006A2111">
      <w:pPr>
        <w:numPr>
          <w:ilvl w:val="0"/>
          <w:numId w:val="27"/>
        </w:numPr>
        <w:suppressAutoHyphens/>
        <w:spacing w:before="0" w:line="240" w:lineRule="auto"/>
        <w:rPr>
          <w:b/>
          <w:bCs/>
        </w:rPr>
      </w:pPr>
      <w:r w:rsidRPr="006A2111">
        <w:rPr>
          <w:b/>
          <w:bCs/>
        </w:rPr>
        <w:t xml:space="preserve">Przedmiot oferty </w:t>
      </w:r>
    </w:p>
    <w:p w:rsidR="00023825" w:rsidRDefault="00023825" w:rsidP="006A2111">
      <w:pPr>
        <w:jc w:val="both"/>
        <w:rPr>
          <w:b/>
          <w:bCs/>
        </w:rPr>
      </w:pPr>
      <w:r>
        <w:t>1.Oferta dotyczy postępowania do 30.000 euro w trybie art.4 pkt.8 ustawy z dnia 29 stycznia 2004r. Prawo zamówień publicznych ogłoszonego przez Wojewódzki  Szpital Zespolony w Elblągu na  modernizację tarasu wraz z przebudową i korektą geometrii schodów oraz wymianą balustrad przy budynku Dziecięcym „H” Wojewódzkiego Szpitala Zespolonego w Elblągu.</w:t>
      </w:r>
    </w:p>
    <w:p w:rsidR="00023825" w:rsidRDefault="00023825" w:rsidP="004F1205">
      <w:pPr>
        <w:textAlignment w:val="top"/>
        <w:rPr>
          <w:rFonts w:ascii="Times New Roman" w:hAnsi="Times New Roman" w:cs="Times New Roman"/>
          <w:sz w:val="24"/>
          <w:szCs w:val="24"/>
        </w:rPr>
      </w:pPr>
    </w:p>
    <w:p w:rsidR="00023825" w:rsidRPr="006A2111" w:rsidRDefault="00023825" w:rsidP="004F1205">
      <w:pPr>
        <w:textAlignment w:val="top"/>
      </w:pPr>
      <w:r w:rsidRPr="006A2111">
        <w:t>Składamy następującą Ofertę na wykonanie przedmiotu niniejszego zamówienia</w:t>
      </w:r>
    </w:p>
    <w:p w:rsidR="00023825" w:rsidRPr="006A2111" w:rsidRDefault="00023825" w:rsidP="004B5B37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</w:pPr>
      <w:r w:rsidRPr="006A2111">
        <w:t xml:space="preserve">Oferujemy wykonanie pełnego zakresu przedmiotu zamówienia za cenę ustaloną zgodnie z wytycznymi Zamawiającego dotyczących przedmiotu zamówienia i załączonym </w:t>
      </w:r>
      <w:r>
        <w:t xml:space="preserve">formularzem </w:t>
      </w:r>
      <w:r w:rsidRPr="006A2111">
        <w:t xml:space="preserve">cenowym załącznik nr 2 </w:t>
      </w:r>
      <w:r>
        <w:t>.</w:t>
      </w:r>
    </w:p>
    <w:p w:rsidR="00023825" w:rsidRPr="006A2111" w:rsidRDefault="00023825" w:rsidP="0099675C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</w:pPr>
      <w:r w:rsidRPr="006A2111">
        <w:t>Łączna wartość oferty wynosi:</w:t>
      </w:r>
    </w:p>
    <w:p w:rsidR="00023825" w:rsidRPr="006A2111" w:rsidRDefault="00023825" w:rsidP="00E35B54">
      <w:pPr>
        <w:jc w:val="both"/>
        <w:rPr>
          <w:b/>
          <w:bCs/>
        </w:rPr>
      </w:pPr>
    </w:p>
    <w:p w:rsidR="00023825" w:rsidRPr="006A2111" w:rsidRDefault="00023825" w:rsidP="00E35B54">
      <w:pPr>
        <w:spacing w:line="360" w:lineRule="auto"/>
        <w:jc w:val="both"/>
        <w:rPr>
          <w:b/>
          <w:bCs/>
        </w:rPr>
      </w:pPr>
      <w:r w:rsidRPr="006A2111">
        <w:rPr>
          <w:b/>
          <w:bCs/>
        </w:rPr>
        <w:t>netto:………………………………….zł</w:t>
      </w:r>
      <w:r w:rsidRPr="006A2111">
        <w:rPr>
          <w:b/>
          <w:bCs/>
        </w:rPr>
        <w:tab/>
      </w:r>
    </w:p>
    <w:p w:rsidR="00023825" w:rsidRPr="006A2111" w:rsidRDefault="00023825" w:rsidP="00E35B54">
      <w:pPr>
        <w:spacing w:line="360" w:lineRule="auto"/>
        <w:jc w:val="both"/>
        <w:rPr>
          <w:b/>
          <w:bCs/>
        </w:rPr>
      </w:pPr>
      <w:r w:rsidRPr="006A2111">
        <w:rPr>
          <w:b/>
          <w:bCs/>
        </w:rPr>
        <w:t>(słownie:……………………………………………………………………………)</w:t>
      </w:r>
    </w:p>
    <w:p w:rsidR="00023825" w:rsidRPr="006A2111" w:rsidRDefault="00023825" w:rsidP="00E35B54">
      <w:pPr>
        <w:spacing w:line="360" w:lineRule="auto"/>
        <w:jc w:val="both"/>
        <w:rPr>
          <w:b/>
          <w:bCs/>
        </w:rPr>
      </w:pPr>
      <w:r w:rsidRPr="006A2111">
        <w:rPr>
          <w:b/>
          <w:bCs/>
        </w:rPr>
        <w:t>wysokość podatku VAT: ……………%</w:t>
      </w:r>
    </w:p>
    <w:p w:rsidR="00023825" w:rsidRPr="006A2111" w:rsidRDefault="00023825" w:rsidP="00E35B54">
      <w:pPr>
        <w:spacing w:line="360" w:lineRule="auto"/>
        <w:jc w:val="both"/>
        <w:rPr>
          <w:b/>
          <w:bCs/>
        </w:rPr>
      </w:pPr>
      <w:r w:rsidRPr="006A2111">
        <w:rPr>
          <w:b/>
          <w:bCs/>
        </w:rPr>
        <w:t>kwota podatku VAT:………………...zł</w:t>
      </w:r>
    </w:p>
    <w:p w:rsidR="00023825" w:rsidRPr="00CD224F" w:rsidRDefault="00023825" w:rsidP="00E35B54">
      <w:pPr>
        <w:pStyle w:val="Heading1"/>
        <w:keepNext w:val="0"/>
        <w:suppressAutoHyphens/>
        <w:autoSpaceDE/>
        <w:autoSpaceDN/>
        <w:spacing w:before="0" w:line="360" w:lineRule="auto"/>
        <w:rPr>
          <w:sz w:val="24"/>
          <w:szCs w:val="24"/>
        </w:rPr>
      </w:pPr>
      <w:r w:rsidRPr="00CD224F">
        <w:rPr>
          <w:sz w:val="24"/>
          <w:szCs w:val="24"/>
        </w:rPr>
        <w:t>brutto:…...............................................zł</w:t>
      </w:r>
    </w:p>
    <w:p w:rsidR="00023825" w:rsidRPr="00CD224F" w:rsidRDefault="00023825" w:rsidP="00E35B54">
      <w:pPr>
        <w:pStyle w:val="Heading1"/>
        <w:keepNext w:val="0"/>
        <w:suppressAutoHyphens/>
        <w:autoSpaceDE/>
        <w:autoSpaceDN/>
        <w:spacing w:before="0" w:line="360" w:lineRule="auto"/>
        <w:rPr>
          <w:sz w:val="24"/>
          <w:szCs w:val="24"/>
        </w:rPr>
      </w:pPr>
      <w:r w:rsidRPr="00CD224F">
        <w:rPr>
          <w:sz w:val="24"/>
          <w:szCs w:val="24"/>
        </w:rPr>
        <w:t>(słownie: ...................................................................................................................)</w:t>
      </w:r>
    </w:p>
    <w:p w:rsidR="00023825" w:rsidRPr="00342822" w:rsidRDefault="00023825" w:rsidP="0099675C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>Oferowana cena obejmuje wszelkie koszty niezbędne do prawidłowej i pełnej realizacji przedmiotu zamówienia.</w:t>
      </w:r>
    </w:p>
    <w:p w:rsidR="00023825" w:rsidRPr="00342822" w:rsidRDefault="00023825" w:rsidP="00E35B54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</w:pPr>
      <w:r w:rsidRPr="00342822">
        <w:t>Oferujemy udzielić gwarancji na pełen zakres przedmiotu zamówienia - licząc od daty końcowego odbioru danego etapu robót zgodnie z wytycznymi specyfikacji istotnych warunków zamówienia:</w:t>
      </w:r>
    </w:p>
    <w:p w:rsidR="00023825" w:rsidRPr="00342822" w:rsidRDefault="00023825" w:rsidP="0099675C">
      <w:pPr>
        <w:ind w:left="284"/>
      </w:pPr>
      <w:r w:rsidRPr="00342822">
        <w:t xml:space="preserve">Na zrealizowany przedmiot zamówienia udzielamy:  </w:t>
      </w:r>
      <w:r w:rsidRPr="00342822">
        <w:rPr>
          <w:b/>
          <w:bCs/>
        </w:rPr>
        <w:t xml:space="preserve">……………  </w:t>
      </w:r>
      <w:r w:rsidRPr="00342822">
        <w:t>m-cy gwarancji</w:t>
      </w:r>
      <w:r w:rsidRPr="00342822">
        <w:rPr>
          <w:b/>
          <w:bCs/>
          <w:i/>
          <w:iCs/>
          <w:lang w:eastAsia="pl-PL"/>
        </w:rPr>
        <w:t xml:space="preserve"> </w:t>
      </w:r>
      <w:r w:rsidRPr="00342822">
        <w:t>licząc od daty końcowego odbioru etapu robót.</w:t>
      </w:r>
    </w:p>
    <w:p w:rsidR="00023825" w:rsidRPr="00342822" w:rsidRDefault="00023825" w:rsidP="00224144">
      <w:pPr>
        <w:ind w:left="284"/>
      </w:pPr>
      <w:r w:rsidRPr="00342822">
        <w:t xml:space="preserve">Na zrealizowany przedmiot zamówienia udzielamy:  </w:t>
      </w:r>
      <w:r w:rsidRPr="00342822">
        <w:rPr>
          <w:b/>
          <w:bCs/>
        </w:rPr>
        <w:t xml:space="preserve">……………  </w:t>
      </w:r>
      <w:r w:rsidRPr="00342822">
        <w:t>m-cy rękojmi</w:t>
      </w:r>
      <w:r w:rsidRPr="00342822">
        <w:rPr>
          <w:b/>
          <w:bCs/>
          <w:i/>
          <w:iCs/>
          <w:lang w:eastAsia="pl-PL"/>
        </w:rPr>
        <w:t xml:space="preserve"> </w:t>
      </w:r>
      <w:r w:rsidRPr="00342822">
        <w:t>licząc od daty końcowego odbioru etapu robót..</w:t>
      </w:r>
    </w:p>
    <w:p w:rsidR="00023825" w:rsidRPr="00342822" w:rsidRDefault="00023825" w:rsidP="003B1F3E">
      <w:pPr>
        <w:pStyle w:val="BodyTextIndent2"/>
        <w:numPr>
          <w:ilvl w:val="0"/>
          <w:numId w:val="5"/>
        </w:numPr>
        <w:tabs>
          <w:tab w:val="left" w:pos="390"/>
        </w:tabs>
        <w:spacing w:beforeLines="60" w:line="280" w:lineRule="atLeast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 xml:space="preserve">Wysokość kar umownych za każdy dzień opóźnienia w wykonaniu przedmiotu zamówienia  wynosi 0,5% wartości brutto, zgodnie z wzorem umowy </w:t>
      </w:r>
    </w:p>
    <w:p w:rsidR="00023825" w:rsidRPr="00342822" w:rsidRDefault="00023825" w:rsidP="003B1F3E">
      <w:pPr>
        <w:pStyle w:val="BodyTextIndent2"/>
        <w:numPr>
          <w:ilvl w:val="0"/>
          <w:numId w:val="5"/>
        </w:numPr>
        <w:tabs>
          <w:tab w:val="left" w:pos="390"/>
        </w:tabs>
        <w:spacing w:beforeLines="60" w:line="280" w:lineRule="atLeast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>Oferujemy wykonanie przedmiotu zamówienia w okresie określonym w warunkach zamówienia i umowie, tj. 6 tygodni licząc od dnia podpisania umowy.</w:t>
      </w:r>
    </w:p>
    <w:p w:rsidR="00023825" w:rsidRPr="00342822" w:rsidRDefault="00023825" w:rsidP="006D50C3">
      <w:pPr>
        <w:pStyle w:val="BodyTextIndent2"/>
        <w:tabs>
          <w:tab w:val="left" w:pos="390"/>
        </w:tabs>
        <w:spacing w:before="80" w:line="240" w:lineRule="auto"/>
        <w:ind w:left="357" w:firstLine="0"/>
        <w:rPr>
          <w:rFonts w:ascii="Arial" w:hAnsi="Arial" w:cs="Arial"/>
          <w:b/>
          <w:bCs/>
          <w:i/>
          <w:iCs/>
          <w:sz w:val="20"/>
          <w:szCs w:val="20"/>
        </w:rPr>
      </w:pPr>
      <w:r w:rsidRPr="00342822">
        <w:rPr>
          <w:rFonts w:ascii="Arial" w:hAnsi="Arial" w:cs="Arial"/>
          <w:b/>
          <w:bCs/>
          <w:sz w:val="20"/>
          <w:szCs w:val="20"/>
        </w:rPr>
        <w:t>Za termin zakończenia realizacji umowy i tym samym termin wykonania zam</w:t>
      </w:r>
      <w:r>
        <w:rPr>
          <w:rFonts w:ascii="Arial" w:hAnsi="Arial" w:cs="Arial"/>
          <w:b/>
          <w:bCs/>
          <w:sz w:val="20"/>
          <w:szCs w:val="20"/>
        </w:rPr>
        <w:t xml:space="preserve">ówienia, o którym mowa w pkt 5 druku </w:t>
      </w:r>
      <w:r w:rsidRPr="00342822">
        <w:rPr>
          <w:rFonts w:ascii="Arial" w:hAnsi="Arial" w:cs="Arial"/>
          <w:b/>
          <w:bCs/>
          <w:sz w:val="20"/>
          <w:szCs w:val="20"/>
        </w:rPr>
        <w:t xml:space="preserve"> oferty rozumie się </w:t>
      </w:r>
      <w:r w:rsidRPr="00342822">
        <w:rPr>
          <w:rFonts w:ascii="Arial" w:hAnsi="Arial" w:cs="Arial"/>
          <w:sz w:val="20"/>
          <w:szCs w:val="20"/>
        </w:rPr>
        <w:t xml:space="preserve">datę przekazania zmodernizowanego tarasu do użytku Zamawiającemu, co zostanie potwierdzone podpisaniem przez obie strony protokołu odbioru technicznego potwierdzającego zakończenie realizacji robót bez uwag; tym samym </w:t>
      </w:r>
      <w:r w:rsidRPr="00342822">
        <w:rPr>
          <w:rFonts w:ascii="Arial" w:hAnsi="Arial" w:cs="Arial"/>
          <w:b/>
          <w:bCs/>
          <w:sz w:val="20"/>
          <w:szCs w:val="20"/>
        </w:rPr>
        <w:t>Zamawiający uzna, że przedmiot umowy został należycie wykonany</w:t>
      </w:r>
      <w:r w:rsidRPr="00342822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023825" w:rsidRPr="00342822" w:rsidRDefault="00023825" w:rsidP="00224144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 xml:space="preserve">Oświadczamy, że zapoznaliśmy się z warunkami zawartymi w dokumentacji związanej z przedmiotem zamówienia w tym z kryterium oceny ofert oraz załącznikami do umowy oraz że przyjmuje je bez zastrzeżeń. </w:t>
      </w:r>
    </w:p>
    <w:p w:rsidR="00023825" w:rsidRPr="00342822" w:rsidRDefault="00023825" w:rsidP="006D50C3">
      <w:pPr>
        <w:pStyle w:val="BodyText3"/>
        <w:numPr>
          <w:ilvl w:val="0"/>
          <w:numId w:val="5"/>
        </w:numPr>
        <w:autoSpaceDE w:val="0"/>
        <w:autoSpaceDN w:val="0"/>
        <w:spacing w:before="0"/>
        <w:jc w:val="both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>Oświadczamy, że w przypadku wybrania naszej oferty zobowiązujemy się do podpisania umowy usługi zgodnie z treścią oferty.</w:t>
      </w:r>
    </w:p>
    <w:p w:rsidR="00023825" w:rsidRPr="00342822" w:rsidRDefault="00023825" w:rsidP="006D50C3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Oświadczamy, że niniejsze zamówienie będzie zrealizowane zgodnie obowiązującymi przepisami: Prawa Budowlanego, Polskimi Normami oraz przepisami resortowymi.</w:t>
      </w:r>
    </w:p>
    <w:p w:rsidR="00023825" w:rsidRPr="00342822" w:rsidRDefault="00023825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 xml:space="preserve">Wszystkie zaproponowane w ofercie materiały będą fabrycznie nowe, w gatunku I-szym, jak również dopuszczone do stosowania w obiektach użyteczności publicznej. Wszelkie niezbędne atesty, certyfikaty i aprobaty techniczne obowiązujące zgodnie z Prawem Budowlanym złożę w dniu odbioru robót na materiały wbudowane w trakcie realizacji zamówienia. </w:t>
      </w:r>
    </w:p>
    <w:p w:rsidR="00023825" w:rsidRPr="00342822" w:rsidRDefault="00023825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Oświadczamy, że wzór warunków umowy został przez nas zaakceptowany i zobowiązujemy się w przypadku wyboru naszej oferty do zawarcia umowy na tych warunkach</w:t>
      </w:r>
      <w:r w:rsidRPr="00342822">
        <w:rPr>
          <w:color w:val="548DD4"/>
        </w:rPr>
        <w:t xml:space="preserve"> </w:t>
      </w:r>
      <w:r w:rsidRPr="00342822">
        <w:t>w miejscu i terminie wyznaczonym przez zamawiającego.</w:t>
      </w:r>
    </w:p>
    <w:p w:rsidR="00023825" w:rsidRPr="00342822" w:rsidRDefault="00023825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Zobowiązujemy się do zakończenia robót obejmujących przedmiot zamówienia w terminie umownym.</w:t>
      </w:r>
    </w:p>
    <w:p w:rsidR="00023825" w:rsidRPr="00342822" w:rsidRDefault="00023825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 xml:space="preserve"> Przyjmujemy warunki płatności –przelewem na konto Wykonawcy wskazane na fakturze w terminie …………dni (min. 30 dni)</w:t>
      </w:r>
      <w:r w:rsidRPr="00342822">
        <w:rPr>
          <w:b/>
          <w:bCs/>
        </w:rPr>
        <w:t xml:space="preserve"> </w:t>
      </w:r>
      <w:r w:rsidRPr="00342822">
        <w:t>od daty podpisania bezusterkowego protokołu całości robót będących przedmiotem zamówienia wraz z przekazaniem tarasu do użytku i wystawieniem przez Wykonawcę</w:t>
      </w:r>
      <w:r w:rsidRPr="00342822">
        <w:rPr>
          <w:b/>
          <w:bCs/>
        </w:rPr>
        <w:t xml:space="preserve"> </w:t>
      </w:r>
      <w:r w:rsidRPr="00342822">
        <w:t>faktury VAT.</w:t>
      </w:r>
    </w:p>
    <w:p w:rsidR="00023825" w:rsidRPr="00342822" w:rsidRDefault="00023825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Wysokość odsetek za nieterminowe płatności  - nie wyższe niż odsetki ustawowe w skali roku.</w:t>
      </w:r>
    </w:p>
    <w:p w:rsidR="00023825" w:rsidRPr="00342822" w:rsidRDefault="00023825" w:rsidP="000E4232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Odpowiedzialnym przedstawicielem Wykonawcy za nadzór nad realizacją przedmiotu zamówienia będzie: Szymon Ciesielski (imię i nazwisko) nr. upr. bud. WAM/BO/0101/17 nr tel. 55 2395696.</w:t>
      </w:r>
    </w:p>
    <w:p w:rsidR="00023825" w:rsidRPr="00342822" w:rsidRDefault="00023825" w:rsidP="000E4232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W skład oferty wchodzą następujące dokumenty:</w:t>
      </w:r>
    </w:p>
    <w:p w:rsidR="00023825" w:rsidRPr="00342822" w:rsidRDefault="00023825" w:rsidP="003B1F3E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34282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……………………………………………………………………………………………………….,</w:t>
      </w:r>
    </w:p>
    <w:p w:rsidR="00023825" w:rsidRPr="00342822" w:rsidRDefault="00023825" w:rsidP="003B1F3E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34282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……………………………………………………………………………………………………….,</w:t>
      </w:r>
    </w:p>
    <w:p w:rsidR="00023825" w:rsidRPr="00342822" w:rsidRDefault="00023825" w:rsidP="003B1F3E">
      <w:pPr>
        <w:pStyle w:val="Default"/>
        <w:numPr>
          <w:ilvl w:val="0"/>
          <w:numId w:val="6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34282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……………………………………………………………………………………………………….,</w:t>
      </w:r>
    </w:p>
    <w:p w:rsidR="00023825" w:rsidRPr="00342822" w:rsidRDefault="00023825" w:rsidP="003B1F3E">
      <w:pPr>
        <w:pStyle w:val="Default"/>
        <w:numPr>
          <w:ilvl w:val="0"/>
          <w:numId w:val="0"/>
        </w:numPr>
        <w:spacing w:beforeLines="60" w:line="280" w:lineRule="atLeast"/>
        <w:ind w:left="3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</w:t>
      </w:r>
    </w:p>
    <w:p w:rsidR="00023825" w:rsidRPr="00342822" w:rsidRDefault="00023825" w:rsidP="00342822">
      <w:pPr>
        <w:ind w:left="2832"/>
        <w:rPr>
          <w:i/>
          <w:iCs/>
        </w:rPr>
      </w:pPr>
      <w:r w:rsidRPr="00342822">
        <w:t xml:space="preserve"> </w:t>
      </w:r>
      <w:r>
        <w:t xml:space="preserve">                       data i podpis Wykonawcy</w:t>
      </w:r>
    </w:p>
    <w:p w:rsidR="00023825" w:rsidRPr="00342822" w:rsidRDefault="00023825" w:rsidP="00635247"/>
    <w:sectPr w:rsidR="00023825" w:rsidRPr="00342822" w:rsidSect="00F17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825" w:rsidRDefault="00023825" w:rsidP="00F6169D">
      <w:pPr>
        <w:spacing w:line="240" w:lineRule="auto"/>
      </w:pPr>
      <w:r>
        <w:separator/>
      </w:r>
    </w:p>
  </w:endnote>
  <w:endnote w:type="continuationSeparator" w:id="1">
    <w:p w:rsidR="00023825" w:rsidRDefault="00023825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825" w:rsidRDefault="00023825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023825" w:rsidRPr="00746C1F" w:rsidRDefault="00023825" w:rsidP="0022414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825" w:rsidRDefault="00023825" w:rsidP="00F6169D">
      <w:pPr>
        <w:spacing w:line="240" w:lineRule="auto"/>
      </w:pPr>
      <w:r>
        <w:separator/>
      </w:r>
    </w:p>
  </w:footnote>
  <w:footnote w:type="continuationSeparator" w:id="1">
    <w:p w:rsidR="00023825" w:rsidRDefault="00023825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u w:val="none"/>
        <w:effect w:val="none"/>
      </w:r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</w:abstractNum>
  <w:abstractNum w:abstractNumId="4">
    <w:nsid w:val="00000011"/>
    <w:multiLevelType w:val="singleLevel"/>
    <w:tmpl w:val="F886AD88"/>
    <w:name w:val="WW8Num1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b/>
        <w:bCs/>
      </w:rPr>
    </w:lvl>
  </w:abstractNum>
  <w:abstractNum w:abstractNumId="5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9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9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4F2574C0"/>
    <w:multiLevelType w:val="multilevel"/>
    <w:tmpl w:val="8C4C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1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27"/>
  </w:num>
  <w:num w:numId="5">
    <w:abstractNumId w:val="20"/>
  </w:num>
  <w:num w:numId="6">
    <w:abstractNumId w:val="29"/>
  </w:num>
  <w:num w:numId="7">
    <w:abstractNumId w:val="23"/>
  </w:num>
  <w:num w:numId="8">
    <w:abstractNumId w:val="14"/>
  </w:num>
  <w:num w:numId="9">
    <w:abstractNumId w:val="25"/>
  </w:num>
  <w:num w:numId="10">
    <w:abstractNumId w:val="21"/>
  </w:num>
  <w:num w:numId="11">
    <w:abstractNumId w:val="18"/>
  </w:num>
  <w:num w:numId="12">
    <w:abstractNumId w:val="22"/>
  </w:num>
  <w:num w:numId="13">
    <w:abstractNumId w:val="17"/>
  </w:num>
  <w:num w:numId="14">
    <w:abstractNumId w:val="31"/>
  </w:num>
  <w:num w:numId="15">
    <w:abstractNumId w:val="16"/>
  </w:num>
  <w:num w:numId="16">
    <w:abstractNumId w:val="30"/>
  </w:num>
  <w:num w:numId="17">
    <w:abstractNumId w:val="12"/>
  </w:num>
  <w:num w:numId="18">
    <w:abstractNumId w:val="11"/>
  </w:num>
  <w:num w:numId="19">
    <w:abstractNumId w:val="13"/>
  </w:num>
  <w:num w:numId="20">
    <w:abstractNumId w:val="24"/>
  </w:num>
  <w:num w:numId="21">
    <w:abstractNumId w:val="15"/>
  </w:num>
  <w:num w:numId="22">
    <w:abstractNumId w:val="26"/>
  </w:num>
  <w:num w:numId="23">
    <w:abstractNumId w:val="0"/>
  </w:num>
  <w:num w:numId="24">
    <w:abstractNumId w:val="28"/>
  </w:num>
  <w:num w:numId="25">
    <w:abstractNumId w:val="2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4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4EB"/>
    <w:rsid w:val="00020E58"/>
    <w:rsid w:val="000214DB"/>
    <w:rsid w:val="0002175D"/>
    <w:rsid w:val="000224F1"/>
    <w:rsid w:val="00023825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623D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311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4232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6059"/>
    <w:rsid w:val="00187C02"/>
    <w:rsid w:val="00191084"/>
    <w:rsid w:val="00192C71"/>
    <w:rsid w:val="0019467A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BF2"/>
    <w:rsid w:val="001D3C54"/>
    <w:rsid w:val="001D3F89"/>
    <w:rsid w:val="001D5394"/>
    <w:rsid w:val="001D5423"/>
    <w:rsid w:val="001D56E9"/>
    <w:rsid w:val="001D5F56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20801"/>
    <w:rsid w:val="00220D78"/>
    <w:rsid w:val="002213C1"/>
    <w:rsid w:val="00221CC8"/>
    <w:rsid w:val="00221DAB"/>
    <w:rsid w:val="00223CA4"/>
    <w:rsid w:val="00223CE9"/>
    <w:rsid w:val="00223E6C"/>
    <w:rsid w:val="00224144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609BD"/>
    <w:rsid w:val="00261B75"/>
    <w:rsid w:val="0026320A"/>
    <w:rsid w:val="00265CF6"/>
    <w:rsid w:val="0026657A"/>
    <w:rsid w:val="0026692D"/>
    <w:rsid w:val="002714E8"/>
    <w:rsid w:val="002717D5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2822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D1B"/>
    <w:rsid w:val="00380802"/>
    <w:rsid w:val="00382B3B"/>
    <w:rsid w:val="00384DEA"/>
    <w:rsid w:val="0038577F"/>
    <w:rsid w:val="0038679D"/>
    <w:rsid w:val="00387222"/>
    <w:rsid w:val="00390DA8"/>
    <w:rsid w:val="003914D1"/>
    <w:rsid w:val="00391A6B"/>
    <w:rsid w:val="00391FA2"/>
    <w:rsid w:val="00392405"/>
    <w:rsid w:val="00392BBF"/>
    <w:rsid w:val="00393C6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1F3E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7A55"/>
    <w:rsid w:val="003D0957"/>
    <w:rsid w:val="003D187D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1C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609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50AF"/>
    <w:rsid w:val="004E5134"/>
    <w:rsid w:val="004E524A"/>
    <w:rsid w:val="004E7673"/>
    <w:rsid w:val="004F1205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14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D4C"/>
    <w:rsid w:val="00576FEF"/>
    <w:rsid w:val="00580A83"/>
    <w:rsid w:val="00581249"/>
    <w:rsid w:val="00582AFF"/>
    <w:rsid w:val="00582D12"/>
    <w:rsid w:val="00584A4A"/>
    <w:rsid w:val="005858D8"/>
    <w:rsid w:val="00585CF9"/>
    <w:rsid w:val="00586E65"/>
    <w:rsid w:val="005903C8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84"/>
    <w:rsid w:val="005C51A1"/>
    <w:rsid w:val="005C5629"/>
    <w:rsid w:val="005C67E3"/>
    <w:rsid w:val="005D0764"/>
    <w:rsid w:val="005D1FDD"/>
    <w:rsid w:val="005D246C"/>
    <w:rsid w:val="005D28B8"/>
    <w:rsid w:val="005D2DF5"/>
    <w:rsid w:val="005D369D"/>
    <w:rsid w:val="005D476F"/>
    <w:rsid w:val="005D63C1"/>
    <w:rsid w:val="005E01B8"/>
    <w:rsid w:val="005E01D3"/>
    <w:rsid w:val="005E125E"/>
    <w:rsid w:val="005E39AA"/>
    <w:rsid w:val="005E3EB3"/>
    <w:rsid w:val="005E5C43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53D"/>
    <w:rsid w:val="00646BF8"/>
    <w:rsid w:val="00646DD5"/>
    <w:rsid w:val="0064787B"/>
    <w:rsid w:val="0064793D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6E65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A1F2D"/>
    <w:rsid w:val="006A2111"/>
    <w:rsid w:val="006A23F6"/>
    <w:rsid w:val="006A26B2"/>
    <w:rsid w:val="006A3BDC"/>
    <w:rsid w:val="006A46A0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436"/>
    <w:rsid w:val="006B369A"/>
    <w:rsid w:val="006B36FF"/>
    <w:rsid w:val="006B490F"/>
    <w:rsid w:val="006B4C80"/>
    <w:rsid w:val="006B4ED1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17AD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1203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F2"/>
    <w:rsid w:val="00857EA8"/>
    <w:rsid w:val="00860586"/>
    <w:rsid w:val="00865316"/>
    <w:rsid w:val="00865D57"/>
    <w:rsid w:val="008661C0"/>
    <w:rsid w:val="0087117A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C56"/>
    <w:rsid w:val="008F2526"/>
    <w:rsid w:val="008F2A06"/>
    <w:rsid w:val="008F6345"/>
    <w:rsid w:val="00901068"/>
    <w:rsid w:val="00901144"/>
    <w:rsid w:val="009012A2"/>
    <w:rsid w:val="009013C0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41C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69C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0E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29F"/>
    <w:rsid w:val="00AF7BD4"/>
    <w:rsid w:val="00B00188"/>
    <w:rsid w:val="00B00794"/>
    <w:rsid w:val="00B00DA3"/>
    <w:rsid w:val="00B03646"/>
    <w:rsid w:val="00B03EE7"/>
    <w:rsid w:val="00B048F9"/>
    <w:rsid w:val="00B049C7"/>
    <w:rsid w:val="00B05B21"/>
    <w:rsid w:val="00B0607A"/>
    <w:rsid w:val="00B07464"/>
    <w:rsid w:val="00B07C71"/>
    <w:rsid w:val="00B115AB"/>
    <w:rsid w:val="00B13341"/>
    <w:rsid w:val="00B16362"/>
    <w:rsid w:val="00B170D5"/>
    <w:rsid w:val="00B21AB5"/>
    <w:rsid w:val="00B21AF0"/>
    <w:rsid w:val="00B235D6"/>
    <w:rsid w:val="00B26124"/>
    <w:rsid w:val="00B2730F"/>
    <w:rsid w:val="00B31157"/>
    <w:rsid w:val="00B34853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55F34"/>
    <w:rsid w:val="00B6161E"/>
    <w:rsid w:val="00B61792"/>
    <w:rsid w:val="00B61999"/>
    <w:rsid w:val="00B61A6E"/>
    <w:rsid w:val="00B632F9"/>
    <w:rsid w:val="00B6480B"/>
    <w:rsid w:val="00B66561"/>
    <w:rsid w:val="00B66BB6"/>
    <w:rsid w:val="00B66EE7"/>
    <w:rsid w:val="00B71036"/>
    <w:rsid w:val="00B715EC"/>
    <w:rsid w:val="00B7220F"/>
    <w:rsid w:val="00B7282F"/>
    <w:rsid w:val="00B74A6A"/>
    <w:rsid w:val="00B7558B"/>
    <w:rsid w:val="00B761F6"/>
    <w:rsid w:val="00B814F7"/>
    <w:rsid w:val="00B81A9F"/>
    <w:rsid w:val="00B8263B"/>
    <w:rsid w:val="00B82AAF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4E22"/>
    <w:rsid w:val="00B95609"/>
    <w:rsid w:val="00B9580C"/>
    <w:rsid w:val="00B96536"/>
    <w:rsid w:val="00B96E1A"/>
    <w:rsid w:val="00BA0422"/>
    <w:rsid w:val="00BA0A06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2257"/>
    <w:rsid w:val="00BE4B4C"/>
    <w:rsid w:val="00BE5032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3371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09D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4B2F"/>
    <w:rsid w:val="00CB5789"/>
    <w:rsid w:val="00CB5EC4"/>
    <w:rsid w:val="00CB740A"/>
    <w:rsid w:val="00CC01C4"/>
    <w:rsid w:val="00CC0257"/>
    <w:rsid w:val="00CC0682"/>
    <w:rsid w:val="00CC14D6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24F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399B"/>
    <w:rsid w:val="00EC3C9D"/>
    <w:rsid w:val="00EC3F38"/>
    <w:rsid w:val="00EC4D4F"/>
    <w:rsid w:val="00EC786F"/>
    <w:rsid w:val="00ED030D"/>
    <w:rsid w:val="00ED1593"/>
    <w:rsid w:val="00ED2699"/>
    <w:rsid w:val="00ED2FC1"/>
    <w:rsid w:val="00ED4103"/>
    <w:rsid w:val="00ED45AC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96C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2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2</Pages>
  <Words>749</Words>
  <Characters>4495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11</cp:revision>
  <cp:lastPrinted>2016-12-29T09:32:00Z</cp:lastPrinted>
  <dcterms:created xsi:type="dcterms:W3CDTF">2017-08-09T10:53:00Z</dcterms:created>
  <dcterms:modified xsi:type="dcterms:W3CDTF">2017-09-11T10:57:00Z</dcterms:modified>
</cp:coreProperties>
</file>